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0803A5" w14:textId="0F09F635" w:rsidR="007A0630" w:rsidRPr="00750B49" w:rsidRDefault="00C2004C">
      <w:pPr>
        <w:jc w:val="center"/>
        <w:rPr>
          <w:rFonts w:ascii="Verdana" w:hAnsi="Verdana" w:cs="Verdana"/>
        </w:rPr>
      </w:pPr>
      <w:r w:rsidRPr="00750B49">
        <w:drawing>
          <wp:anchor distT="0" distB="0" distL="0" distR="0" simplePos="0" relativeHeight="251658240" behindDoc="0" locked="0" layoutInCell="1" allowOverlap="1" wp14:anchorId="46B760D1" wp14:editId="42AA018A">
            <wp:simplePos x="0" y="0"/>
            <wp:positionH relativeFrom="column">
              <wp:posOffset>46990</wp:posOffset>
            </wp:positionH>
            <wp:positionV relativeFrom="paragraph">
              <wp:posOffset>-177165</wp:posOffset>
            </wp:positionV>
            <wp:extent cx="6113145" cy="1141730"/>
            <wp:effectExtent l="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145" cy="1141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0C394" w14:textId="07AE717A" w:rsidR="007A0630" w:rsidRPr="00750B49" w:rsidRDefault="00575B89">
      <w:pPr>
        <w:pStyle w:val="Caption"/>
        <w:rPr>
          <w:rFonts w:ascii="Calibri" w:hAnsi="Calibri" w:cs="Calibri"/>
          <w:sz w:val="8"/>
        </w:rPr>
      </w:pPr>
      <w:r w:rsidRPr="00750B49">
        <w:rPr>
          <w:rFonts w:ascii="Calibri" w:hAnsi="Calibri" w:cs="Calibri"/>
          <w:sz w:val="40"/>
          <w:szCs w:val="40"/>
          <w:u w:val="single"/>
        </w:rPr>
        <w:t>M</w:t>
      </w:r>
      <w:r w:rsidR="00A30BC5" w:rsidRPr="00750B49">
        <w:rPr>
          <w:rFonts w:ascii="Calibri" w:hAnsi="Calibri" w:cs="Calibri"/>
          <w:sz w:val="40"/>
          <w:szCs w:val="40"/>
          <w:u w:val="single"/>
        </w:rPr>
        <w:t>inutes</w:t>
      </w:r>
    </w:p>
    <w:p w14:paraId="2CDC01AC" w14:textId="77777777" w:rsidR="007A0630" w:rsidRPr="00750B49" w:rsidRDefault="007A0630">
      <w:pPr>
        <w:jc w:val="center"/>
        <w:rPr>
          <w:rFonts w:ascii="Calibri" w:hAnsi="Calibri" w:cs="Calibri"/>
          <w:sz w:val="8"/>
        </w:rPr>
      </w:pPr>
    </w:p>
    <w:p w14:paraId="0F38F589" w14:textId="6CE2101A" w:rsidR="007A0630" w:rsidRPr="00750B49" w:rsidRDefault="007A0630" w:rsidP="00E46C06">
      <w:pPr>
        <w:jc w:val="center"/>
        <w:rPr>
          <w:rFonts w:ascii="Calibri" w:hAnsi="Calibri" w:cs="Calibri"/>
          <w:sz w:val="32"/>
        </w:rPr>
      </w:pPr>
      <w:r w:rsidRPr="00750B49">
        <w:rPr>
          <w:rFonts w:ascii="Calibri" w:hAnsi="Calibri" w:cs="Calibri"/>
          <w:sz w:val="32"/>
        </w:rPr>
        <w:t xml:space="preserve">Date:  </w:t>
      </w:r>
      <w:r w:rsidR="00946C33" w:rsidRPr="00750B49">
        <w:rPr>
          <w:rFonts w:ascii="Calibri" w:hAnsi="Calibri" w:cs="Calibri"/>
          <w:sz w:val="32"/>
        </w:rPr>
        <w:t>Mon</w:t>
      </w:r>
      <w:r w:rsidRPr="00750B49">
        <w:rPr>
          <w:rFonts w:ascii="Calibri" w:hAnsi="Calibri" w:cs="Calibri"/>
          <w:sz w:val="32"/>
        </w:rPr>
        <w:t xml:space="preserve">day </w:t>
      </w:r>
      <w:r w:rsidR="00F94041" w:rsidRPr="00750B49">
        <w:rPr>
          <w:rFonts w:ascii="Calibri" w:hAnsi="Calibri" w:cs="Calibri"/>
          <w:sz w:val="32"/>
        </w:rPr>
        <w:t>1</w:t>
      </w:r>
      <w:r w:rsidR="00DF52D5" w:rsidRPr="00750B49">
        <w:rPr>
          <w:rFonts w:ascii="Calibri" w:hAnsi="Calibri" w:cs="Calibri"/>
          <w:sz w:val="32"/>
        </w:rPr>
        <w:t>5 December</w:t>
      </w:r>
      <w:r w:rsidR="00F33E06" w:rsidRPr="00750B49">
        <w:rPr>
          <w:rFonts w:ascii="Calibri" w:hAnsi="Calibri" w:cs="Calibri"/>
          <w:sz w:val="32"/>
        </w:rPr>
        <w:t xml:space="preserve"> </w:t>
      </w:r>
      <w:r w:rsidR="0060451F" w:rsidRPr="00750B49">
        <w:rPr>
          <w:rFonts w:ascii="Calibri" w:hAnsi="Calibri" w:cs="Calibri"/>
          <w:sz w:val="32"/>
        </w:rPr>
        <w:t>2025</w:t>
      </w:r>
      <w:r w:rsidRPr="00750B49">
        <w:rPr>
          <w:rFonts w:ascii="Calibri" w:hAnsi="Calibri" w:cs="Calibri"/>
          <w:sz w:val="32"/>
        </w:rPr>
        <w:t xml:space="preserve"> at </w:t>
      </w:r>
      <w:r w:rsidR="00D25A96" w:rsidRPr="00750B49">
        <w:rPr>
          <w:rFonts w:ascii="Calibri" w:hAnsi="Calibri" w:cs="Calibri"/>
          <w:sz w:val="32"/>
        </w:rPr>
        <w:t>1 Shore Lane</w:t>
      </w:r>
    </w:p>
    <w:p w14:paraId="17303847" w14:textId="31DE5F5F" w:rsidR="007A0630" w:rsidRPr="00750B49" w:rsidRDefault="007A0630" w:rsidP="00E46C06">
      <w:pPr>
        <w:ind w:right="-645"/>
        <w:jc w:val="center"/>
        <w:rPr>
          <w:rFonts w:ascii="Calibri" w:hAnsi="Calibri" w:cs="Calibri"/>
          <w:sz w:val="32"/>
        </w:rPr>
      </w:pPr>
      <w:r w:rsidRPr="00750B49">
        <w:rPr>
          <w:rFonts w:ascii="Calibri" w:hAnsi="Calibri" w:cs="Calibri"/>
          <w:sz w:val="32"/>
        </w:rPr>
        <w:t>Time: 7:30 pm</w:t>
      </w:r>
    </w:p>
    <w:p w14:paraId="30C92427" w14:textId="77777777" w:rsidR="000F7AAA" w:rsidRPr="00750B49" w:rsidRDefault="000F7AAA" w:rsidP="00E46C06">
      <w:pPr>
        <w:ind w:right="-645"/>
        <w:jc w:val="center"/>
        <w:rPr>
          <w:rFonts w:ascii="Calibri" w:hAnsi="Calibri" w:cs="Calibri"/>
          <w:sz w:val="32"/>
        </w:rPr>
      </w:pPr>
    </w:p>
    <w:p w14:paraId="3627FCD5" w14:textId="509A307A" w:rsidR="00840760" w:rsidRPr="00750B49" w:rsidRDefault="00F528B7" w:rsidP="00840760">
      <w:pPr>
        <w:rPr>
          <w:rFonts w:asciiTheme="minorHAnsi" w:hAnsiTheme="minorHAnsi" w:cstheme="minorHAnsi"/>
        </w:rPr>
      </w:pPr>
      <w:r w:rsidRPr="00750B49">
        <w:rPr>
          <w:rFonts w:asciiTheme="minorHAnsi" w:hAnsiTheme="minorHAnsi" w:cstheme="minorHAnsi"/>
        </w:rPr>
        <w:t xml:space="preserve">Present: </w:t>
      </w:r>
      <w:r w:rsidR="002171F2" w:rsidRPr="00750B49">
        <w:rPr>
          <w:rFonts w:asciiTheme="minorHAnsi" w:hAnsiTheme="minorHAnsi" w:cstheme="minorHAnsi"/>
        </w:rPr>
        <w:t>Maewyn Cumming</w:t>
      </w:r>
      <w:r w:rsidR="00840760" w:rsidRPr="00750B49">
        <w:rPr>
          <w:rFonts w:asciiTheme="minorHAnsi" w:hAnsiTheme="minorHAnsi" w:cstheme="minorHAnsi"/>
        </w:rPr>
        <w:t xml:space="preserve"> </w:t>
      </w:r>
      <w:r w:rsidR="002171F2" w:rsidRPr="00750B49">
        <w:rPr>
          <w:rFonts w:asciiTheme="minorHAnsi" w:hAnsiTheme="minorHAnsi" w:cstheme="minorHAnsi"/>
        </w:rPr>
        <w:t>(MC)</w:t>
      </w:r>
      <w:r w:rsidR="004931BA" w:rsidRPr="00750B49">
        <w:rPr>
          <w:rFonts w:asciiTheme="minorHAnsi" w:hAnsiTheme="minorHAnsi" w:cstheme="minorHAnsi"/>
        </w:rPr>
        <w:t>(Chair)</w:t>
      </w:r>
      <w:r w:rsidR="002171F2" w:rsidRPr="00750B49">
        <w:rPr>
          <w:rFonts w:asciiTheme="minorHAnsi" w:hAnsiTheme="minorHAnsi" w:cstheme="minorHAnsi"/>
        </w:rPr>
        <w:t xml:space="preserve">, </w:t>
      </w:r>
      <w:r w:rsidRPr="00750B49">
        <w:rPr>
          <w:rFonts w:asciiTheme="minorHAnsi" w:hAnsiTheme="minorHAnsi" w:cstheme="minorHAnsi"/>
        </w:rPr>
        <w:t>Linda Haysom (LH), Ron Haysom (RH), Gill Hamill (GH)</w:t>
      </w:r>
      <w:r w:rsidR="00501566" w:rsidRPr="00750B49">
        <w:rPr>
          <w:rFonts w:asciiTheme="minorHAnsi" w:hAnsiTheme="minorHAnsi" w:cstheme="minorHAnsi"/>
        </w:rPr>
        <w:t>,</w:t>
      </w:r>
      <w:r w:rsidR="00E86AAC" w:rsidRPr="00750B49">
        <w:rPr>
          <w:rFonts w:asciiTheme="minorHAnsi" w:hAnsiTheme="minorHAnsi" w:cstheme="minorHAnsi"/>
        </w:rPr>
        <w:t xml:space="preserve"> Kate Cassell (KC)</w:t>
      </w:r>
      <w:r w:rsidR="00B93343" w:rsidRPr="00750B49">
        <w:rPr>
          <w:rFonts w:asciiTheme="minorHAnsi" w:hAnsiTheme="minorHAnsi" w:cstheme="minorHAnsi"/>
        </w:rPr>
        <w:t>,</w:t>
      </w:r>
      <w:r w:rsidR="00CB66B3" w:rsidRPr="00750B49">
        <w:rPr>
          <w:rFonts w:asciiTheme="minorHAnsi" w:hAnsiTheme="minorHAnsi" w:cstheme="minorHAnsi"/>
        </w:rPr>
        <w:t xml:space="preserve"> </w:t>
      </w:r>
      <w:r w:rsidR="00A84BF7" w:rsidRPr="00750B49">
        <w:rPr>
          <w:rFonts w:asciiTheme="minorHAnsi" w:hAnsiTheme="minorHAnsi" w:cstheme="minorHAnsi"/>
        </w:rPr>
        <w:t>Alison Perry (AP)</w:t>
      </w:r>
      <w:r w:rsidR="004931BA" w:rsidRPr="00750B49">
        <w:rPr>
          <w:rFonts w:asciiTheme="minorHAnsi" w:hAnsiTheme="minorHAnsi" w:cstheme="minorHAnsi"/>
        </w:rPr>
        <w:t xml:space="preserve">, </w:t>
      </w:r>
      <w:r w:rsidR="00F12229" w:rsidRPr="00750B49">
        <w:rPr>
          <w:rFonts w:asciiTheme="minorHAnsi" w:hAnsiTheme="minorHAnsi" w:cstheme="minorHAnsi"/>
        </w:rPr>
        <w:t>Ja</w:t>
      </w:r>
      <w:r w:rsidR="0071038F" w:rsidRPr="00750B49">
        <w:rPr>
          <w:rFonts w:asciiTheme="minorHAnsi" w:hAnsiTheme="minorHAnsi" w:cstheme="minorHAnsi"/>
        </w:rPr>
        <w:t>ne Dilloway</w:t>
      </w:r>
      <w:r w:rsidR="00D97B19" w:rsidRPr="00750B49">
        <w:rPr>
          <w:rFonts w:asciiTheme="minorHAnsi" w:hAnsiTheme="minorHAnsi" w:cstheme="minorHAnsi"/>
        </w:rPr>
        <w:t xml:space="preserve"> (JD)</w:t>
      </w:r>
      <w:r w:rsidR="00F94041" w:rsidRPr="00750B49">
        <w:rPr>
          <w:rFonts w:asciiTheme="minorHAnsi" w:hAnsiTheme="minorHAnsi" w:cstheme="minorHAnsi"/>
        </w:rPr>
        <w:t xml:space="preserve">, </w:t>
      </w:r>
      <w:r w:rsidR="00E3398C" w:rsidRPr="00750B49">
        <w:rPr>
          <w:rFonts w:asciiTheme="minorHAnsi" w:hAnsiTheme="minorHAnsi" w:cstheme="minorHAnsi"/>
        </w:rPr>
        <w:t>David Bushby (DB)</w:t>
      </w:r>
      <w:r w:rsidR="008766AD" w:rsidRPr="00750B49">
        <w:rPr>
          <w:rFonts w:asciiTheme="minorHAnsi" w:hAnsiTheme="minorHAnsi" w:cstheme="minorHAnsi"/>
        </w:rPr>
        <w:t xml:space="preserve">, </w:t>
      </w:r>
      <w:r w:rsidR="00D606EB" w:rsidRPr="00750B49">
        <w:rPr>
          <w:rFonts w:asciiTheme="minorHAnsi" w:hAnsiTheme="minorHAnsi" w:cstheme="minorHAnsi"/>
        </w:rPr>
        <w:t>Jo</w:t>
      </w:r>
      <w:r w:rsidR="00D53377" w:rsidRPr="00750B49">
        <w:rPr>
          <w:rFonts w:asciiTheme="minorHAnsi" w:hAnsiTheme="minorHAnsi" w:cstheme="minorHAnsi"/>
        </w:rPr>
        <w:t xml:space="preserve"> Toms (</w:t>
      </w:r>
      <w:r w:rsidR="008802D5" w:rsidRPr="00750B49">
        <w:rPr>
          <w:rFonts w:asciiTheme="minorHAnsi" w:hAnsiTheme="minorHAnsi" w:cstheme="minorHAnsi"/>
        </w:rPr>
        <w:t>Observer</w:t>
      </w:r>
      <w:r w:rsidR="00D53377" w:rsidRPr="00750B49">
        <w:rPr>
          <w:rFonts w:asciiTheme="minorHAnsi" w:hAnsiTheme="minorHAnsi" w:cstheme="minorHAnsi"/>
        </w:rPr>
        <w:t>)</w:t>
      </w:r>
      <w:r w:rsidR="00C02082" w:rsidRPr="00750B49">
        <w:rPr>
          <w:rFonts w:asciiTheme="minorHAnsi" w:hAnsiTheme="minorHAnsi" w:cstheme="minorHAnsi"/>
        </w:rPr>
        <w:t xml:space="preserve">, </w:t>
      </w:r>
      <w:r w:rsidR="00E3398C" w:rsidRPr="00750B49">
        <w:rPr>
          <w:rFonts w:asciiTheme="minorHAnsi" w:hAnsiTheme="minorHAnsi" w:cstheme="minorHAnsi"/>
        </w:rPr>
        <w:t xml:space="preserve"> </w:t>
      </w:r>
      <w:r w:rsidR="00F94041" w:rsidRPr="00750B49">
        <w:rPr>
          <w:rFonts w:asciiTheme="minorHAnsi" w:hAnsiTheme="minorHAnsi" w:cstheme="minorHAnsi"/>
        </w:rPr>
        <w:t xml:space="preserve">Philip </w:t>
      </w:r>
      <w:r w:rsidR="00E24C07" w:rsidRPr="00750B49">
        <w:rPr>
          <w:rFonts w:asciiTheme="minorHAnsi" w:hAnsiTheme="minorHAnsi" w:cstheme="minorHAnsi"/>
        </w:rPr>
        <w:t>Thwaites (Observer)</w:t>
      </w:r>
    </w:p>
    <w:p w14:paraId="18B1BDDE" w14:textId="371B55B7" w:rsidR="00E86AAC" w:rsidRPr="00750B49" w:rsidRDefault="00E86AAC" w:rsidP="000A38E4">
      <w:pPr>
        <w:ind w:left="360"/>
        <w:rPr>
          <w:rFonts w:asciiTheme="minorHAnsi" w:hAnsiTheme="minorHAnsi" w:cstheme="minorHAnsi"/>
        </w:rPr>
      </w:pPr>
    </w:p>
    <w:p w14:paraId="79D91E01" w14:textId="28AF77DC" w:rsidR="00DF4875" w:rsidRPr="00750B49" w:rsidRDefault="00A36597" w:rsidP="000A38E4">
      <w:pPr>
        <w:rPr>
          <w:rFonts w:asciiTheme="minorHAnsi" w:hAnsiTheme="minorHAnsi" w:cstheme="minorHAnsi"/>
        </w:rPr>
      </w:pPr>
      <w:r w:rsidRPr="00750B49">
        <w:rPr>
          <w:rFonts w:asciiTheme="minorHAnsi" w:hAnsiTheme="minorHAnsi" w:cstheme="minorHAnsi"/>
        </w:rPr>
        <w:t>Please read minutes alongside Trustees written updates</w:t>
      </w:r>
      <w:r w:rsidR="002B4CCA" w:rsidRPr="00750B49">
        <w:rPr>
          <w:rFonts w:asciiTheme="minorHAnsi" w:hAnsiTheme="minorHAnsi" w:cstheme="minorHAnsi"/>
        </w:rPr>
        <w:t xml:space="preserve"> - attached</w:t>
      </w:r>
      <w:r w:rsidRPr="00750B49">
        <w:rPr>
          <w:rFonts w:asciiTheme="minorHAnsi" w:hAnsiTheme="minorHAnsi" w:cstheme="minorHAnsi"/>
        </w:rPr>
        <w:t xml:space="preserve">. </w:t>
      </w:r>
    </w:p>
    <w:tbl>
      <w:tblPr>
        <w:tblStyle w:val="TableGrid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5331"/>
        <w:gridCol w:w="2607"/>
      </w:tblGrid>
      <w:tr w:rsidR="00CF68E1" w:rsidRPr="00750B49" w14:paraId="28ACA736" w14:textId="77777777" w:rsidTr="5C75B6E1">
        <w:tc>
          <w:tcPr>
            <w:tcW w:w="2269" w:type="dxa"/>
          </w:tcPr>
          <w:p w14:paraId="73AD05C8" w14:textId="7414539F" w:rsidR="00075FAA" w:rsidRPr="00750B49" w:rsidRDefault="00075FAA" w:rsidP="00F528B7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Item</w:t>
            </w:r>
          </w:p>
        </w:tc>
        <w:tc>
          <w:tcPr>
            <w:tcW w:w="5331" w:type="dxa"/>
          </w:tcPr>
          <w:p w14:paraId="4FC3CD61" w14:textId="3F7003E7" w:rsidR="00075FAA" w:rsidRPr="00750B49" w:rsidRDefault="00075FAA" w:rsidP="00F528B7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Minutes</w:t>
            </w:r>
          </w:p>
        </w:tc>
        <w:tc>
          <w:tcPr>
            <w:tcW w:w="2607" w:type="dxa"/>
          </w:tcPr>
          <w:p w14:paraId="25AAE8AB" w14:textId="3DCA5ACA" w:rsidR="00075FAA" w:rsidRPr="00750B49" w:rsidRDefault="00075FAA" w:rsidP="00F528B7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Actions</w:t>
            </w:r>
          </w:p>
        </w:tc>
      </w:tr>
      <w:tr w:rsidR="00293CDE" w:rsidRPr="00750B49" w14:paraId="62DC62CB" w14:textId="77777777" w:rsidTr="5C75B6E1">
        <w:tc>
          <w:tcPr>
            <w:tcW w:w="2269" w:type="dxa"/>
          </w:tcPr>
          <w:p w14:paraId="02979A36" w14:textId="167D4F17" w:rsidR="00293CDE" w:rsidRPr="00750B49" w:rsidRDefault="00293CDE" w:rsidP="00075FAA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Apologies for absence</w:t>
            </w:r>
          </w:p>
        </w:tc>
        <w:tc>
          <w:tcPr>
            <w:tcW w:w="7938" w:type="dxa"/>
            <w:gridSpan w:val="2"/>
          </w:tcPr>
          <w:p w14:paraId="656B5D05" w14:textId="58BA09BC" w:rsidR="00293CDE" w:rsidRPr="00750B49" w:rsidRDefault="00E3398C" w:rsidP="00F528B7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RS</w:t>
            </w:r>
            <w:r w:rsidR="00743D7B" w:rsidRPr="00750B49">
              <w:rPr>
                <w:rFonts w:asciiTheme="minorHAnsi" w:hAnsiTheme="minorHAnsi" w:cstheme="minorHAnsi"/>
              </w:rPr>
              <w:t>, ND, GW</w:t>
            </w:r>
            <w:r w:rsidR="00CB66B3" w:rsidRPr="00750B49">
              <w:rPr>
                <w:rFonts w:asciiTheme="minorHAnsi" w:hAnsiTheme="minorHAnsi" w:cstheme="minorHAnsi"/>
              </w:rPr>
              <w:t>, RB</w:t>
            </w:r>
          </w:p>
        </w:tc>
      </w:tr>
      <w:tr w:rsidR="00293CDE" w:rsidRPr="00750B49" w14:paraId="26236799" w14:textId="77777777" w:rsidTr="5C75B6E1">
        <w:tc>
          <w:tcPr>
            <w:tcW w:w="2269" w:type="dxa"/>
          </w:tcPr>
          <w:p w14:paraId="451C1741" w14:textId="4366B906" w:rsidR="00293CDE" w:rsidRPr="00750B49" w:rsidRDefault="00293CDE" w:rsidP="00EC2F7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Minutes of previous meeting </w:t>
            </w:r>
            <w:r w:rsidR="00BD4DBC" w:rsidRPr="00750B49">
              <w:rPr>
                <w:rFonts w:asciiTheme="minorHAnsi" w:hAnsiTheme="minorHAnsi" w:cstheme="minorHAnsi"/>
              </w:rPr>
              <w:t>and actions arising</w:t>
            </w:r>
          </w:p>
          <w:p w14:paraId="3BC6FC6F" w14:textId="77777777" w:rsidR="00293CDE" w:rsidRPr="00750B49" w:rsidRDefault="00293CDE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2"/>
          </w:tcPr>
          <w:p w14:paraId="5ACD5838" w14:textId="7D0B2431" w:rsidR="00E321B4" w:rsidRPr="00750B49" w:rsidRDefault="00DA3400" w:rsidP="0035076D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Updated</w:t>
            </w:r>
          </w:p>
          <w:p w14:paraId="288868BC" w14:textId="2E6B2836" w:rsidR="00B1699D" w:rsidRPr="00750B49" w:rsidRDefault="00963776" w:rsidP="0035076D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Prior to meeting, </w:t>
            </w:r>
            <w:r w:rsidR="00B1699D" w:rsidRPr="00750B49">
              <w:rPr>
                <w:rFonts w:asciiTheme="minorHAnsi" w:hAnsiTheme="minorHAnsi" w:cstheme="minorHAnsi"/>
              </w:rPr>
              <w:t xml:space="preserve">ND </w:t>
            </w:r>
            <w:r w:rsidRPr="00750B49">
              <w:rPr>
                <w:rFonts w:asciiTheme="minorHAnsi" w:hAnsiTheme="minorHAnsi" w:cstheme="minorHAnsi"/>
              </w:rPr>
              <w:t xml:space="preserve">handed in notice as trustee due to work and personal commitments. </w:t>
            </w:r>
          </w:p>
          <w:p w14:paraId="2EDB178E" w14:textId="29A9A4C3" w:rsidR="00997B2C" w:rsidRPr="00750B49" w:rsidRDefault="00997B2C" w:rsidP="0035076D">
            <w:pPr>
              <w:rPr>
                <w:rFonts w:asciiTheme="minorHAnsi" w:hAnsiTheme="minorHAnsi" w:cstheme="minorHAnsi"/>
              </w:rPr>
            </w:pPr>
          </w:p>
        </w:tc>
      </w:tr>
      <w:tr w:rsidR="00B520D4" w:rsidRPr="00750B49" w14:paraId="53D2DE1B" w14:textId="77777777" w:rsidTr="5C75B6E1">
        <w:tc>
          <w:tcPr>
            <w:tcW w:w="2269" w:type="dxa"/>
          </w:tcPr>
          <w:p w14:paraId="5B11513F" w14:textId="5574EB8F" w:rsidR="00B520D4" w:rsidRPr="00750B49" w:rsidRDefault="00B520D4" w:rsidP="00330DD3">
            <w:pPr>
              <w:ind w:left="360"/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Actions list – Outstanding Actions from </w:t>
            </w:r>
            <w:r w:rsidR="00442F2F" w:rsidRPr="00750B49">
              <w:rPr>
                <w:rFonts w:asciiTheme="minorHAnsi" w:hAnsiTheme="minorHAnsi" w:cstheme="minorHAnsi"/>
              </w:rPr>
              <w:t xml:space="preserve">previous </w:t>
            </w:r>
            <w:r w:rsidRPr="00750B49">
              <w:rPr>
                <w:rFonts w:asciiTheme="minorHAnsi" w:hAnsiTheme="minorHAnsi" w:cstheme="minorHAnsi"/>
              </w:rPr>
              <w:t>Meeting</w:t>
            </w:r>
            <w:r w:rsidR="00442F2F" w:rsidRPr="00750B49">
              <w:rPr>
                <w:rFonts w:asciiTheme="minorHAnsi" w:hAnsiTheme="minorHAnsi" w:cstheme="minorHAnsi"/>
              </w:rPr>
              <w:t>s</w:t>
            </w:r>
          </w:p>
          <w:p w14:paraId="4A74B551" w14:textId="77777777" w:rsidR="00B520D4" w:rsidRPr="00750B49" w:rsidRDefault="00B520D4" w:rsidP="00F528B7">
            <w:pPr>
              <w:rPr>
                <w:rFonts w:asciiTheme="minorHAnsi" w:hAnsiTheme="minorHAnsi" w:cstheme="minorHAnsi"/>
              </w:rPr>
            </w:pPr>
          </w:p>
          <w:p w14:paraId="51529B84" w14:textId="77777777" w:rsidR="0018622D" w:rsidRPr="00750B49" w:rsidRDefault="0018622D" w:rsidP="0018622D">
            <w:pPr>
              <w:rPr>
                <w:rFonts w:asciiTheme="minorHAnsi" w:hAnsiTheme="minorHAnsi" w:cstheme="minorHAnsi"/>
              </w:rPr>
            </w:pPr>
          </w:p>
          <w:p w14:paraId="489574A9" w14:textId="77777777" w:rsidR="0018622D" w:rsidRPr="00750B49" w:rsidRDefault="0018622D" w:rsidP="0018622D">
            <w:pPr>
              <w:rPr>
                <w:rFonts w:asciiTheme="minorHAnsi" w:hAnsiTheme="minorHAnsi" w:cstheme="minorHAnsi"/>
              </w:rPr>
            </w:pPr>
          </w:p>
          <w:p w14:paraId="02A3FC37" w14:textId="77777777" w:rsidR="0018622D" w:rsidRPr="00750B49" w:rsidRDefault="0018622D" w:rsidP="0018622D">
            <w:pPr>
              <w:rPr>
                <w:rFonts w:asciiTheme="minorHAnsi" w:hAnsiTheme="minorHAnsi" w:cstheme="minorHAnsi"/>
              </w:rPr>
            </w:pPr>
          </w:p>
          <w:p w14:paraId="33FF522E" w14:textId="77777777" w:rsidR="0018622D" w:rsidRPr="00750B49" w:rsidRDefault="0018622D" w:rsidP="0018622D">
            <w:pPr>
              <w:rPr>
                <w:rFonts w:asciiTheme="minorHAnsi" w:hAnsiTheme="minorHAnsi" w:cstheme="minorHAnsi"/>
              </w:rPr>
            </w:pPr>
          </w:p>
          <w:p w14:paraId="60CB37A9" w14:textId="77777777" w:rsidR="0018622D" w:rsidRPr="00750B49" w:rsidRDefault="0018622D" w:rsidP="0018622D">
            <w:pPr>
              <w:rPr>
                <w:rFonts w:asciiTheme="minorHAnsi" w:hAnsiTheme="minorHAnsi" w:cstheme="minorHAnsi"/>
              </w:rPr>
            </w:pPr>
          </w:p>
          <w:p w14:paraId="3488E36D" w14:textId="77777777" w:rsidR="0018622D" w:rsidRPr="00750B49" w:rsidRDefault="0018622D" w:rsidP="0018622D">
            <w:pPr>
              <w:rPr>
                <w:rFonts w:asciiTheme="minorHAnsi" w:hAnsiTheme="minorHAnsi" w:cstheme="minorHAnsi"/>
              </w:rPr>
            </w:pPr>
          </w:p>
          <w:p w14:paraId="71F75412" w14:textId="77777777" w:rsidR="0018622D" w:rsidRPr="00750B49" w:rsidRDefault="0018622D" w:rsidP="0018622D">
            <w:pPr>
              <w:rPr>
                <w:rFonts w:asciiTheme="minorHAnsi" w:hAnsiTheme="minorHAnsi" w:cstheme="minorHAnsi"/>
              </w:rPr>
            </w:pPr>
          </w:p>
          <w:p w14:paraId="00732E43" w14:textId="77777777" w:rsidR="0018622D" w:rsidRPr="00750B49" w:rsidRDefault="0018622D" w:rsidP="0018622D">
            <w:pPr>
              <w:rPr>
                <w:rFonts w:asciiTheme="minorHAnsi" w:hAnsiTheme="minorHAnsi" w:cstheme="minorHAnsi"/>
              </w:rPr>
            </w:pPr>
          </w:p>
          <w:p w14:paraId="0491F0C1" w14:textId="77777777" w:rsidR="0018622D" w:rsidRPr="00750B49" w:rsidRDefault="0018622D" w:rsidP="0018622D">
            <w:pPr>
              <w:rPr>
                <w:rFonts w:asciiTheme="minorHAnsi" w:hAnsiTheme="minorHAnsi" w:cstheme="minorHAnsi"/>
              </w:rPr>
            </w:pPr>
          </w:p>
          <w:p w14:paraId="0B7F2715" w14:textId="77777777" w:rsidR="0018622D" w:rsidRPr="00750B49" w:rsidRDefault="0018622D" w:rsidP="0018622D">
            <w:pPr>
              <w:rPr>
                <w:rFonts w:asciiTheme="minorHAnsi" w:hAnsiTheme="minorHAnsi" w:cstheme="minorHAnsi"/>
              </w:rPr>
            </w:pPr>
          </w:p>
          <w:p w14:paraId="35FB6252" w14:textId="77777777" w:rsidR="0018622D" w:rsidRPr="00750B49" w:rsidRDefault="0018622D" w:rsidP="0018622D">
            <w:pPr>
              <w:rPr>
                <w:rFonts w:asciiTheme="minorHAnsi" w:hAnsiTheme="minorHAnsi" w:cstheme="minorHAnsi"/>
              </w:rPr>
            </w:pPr>
          </w:p>
          <w:p w14:paraId="438679F1" w14:textId="77777777" w:rsidR="0018622D" w:rsidRPr="00750B49" w:rsidRDefault="0018622D" w:rsidP="0018622D">
            <w:pPr>
              <w:rPr>
                <w:rFonts w:asciiTheme="minorHAnsi" w:hAnsiTheme="minorHAnsi" w:cstheme="minorHAnsi"/>
              </w:rPr>
            </w:pPr>
          </w:p>
          <w:p w14:paraId="374A1739" w14:textId="77777777" w:rsidR="0018622D" w:rsidRPr="00750B49" w:rsidRDefault="0018622D" w:rsidP="001862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38" w:type="dxa"/>
            <w:gridSpan w:val="2"/>
          </w:tcPr>
          <w:p w14:paraId="0BDEB01B" w14:textId="77777777" w:rsidR="00A84BF7" w:rsidRPr="00750B49" w:rsidRDefault="00A84BF7" w:rsidP="00252B8F">
            <w:pPr>
              <w:pStyle w:val="yiv2439530959mso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LH investigate alternative banking arrangements</w:t>
            </w:r>
          </w:p>
          <w:p w14:paraId="645D7125" w14:textId="77777777" w:rsidR="004931BA" w:rsidRPr="00750B49" w:rsidRDefault="004931BA" w:rsidP="00252B8F">
            <w:pPr>
              <w:pStyle w:val="yiv2439530959msolistparagraph"/>
              <w:numPr>
                <w:ilvl w:val="0"/>
                <w:numId w:val="16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All – obtain quotes for improvement works as discussed.</w:t>
            </w:r>
          </w:p>
          <w:p w14:paraId="34F79923" w14:textId="453157CD" w:rsidR="00330DD3" w:rsidRPr="00750B49" w:rsidRDefault="00330DD3" w:rsidP="00252B8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AP – to look at cost of Health and Safety/social media contracts</w:t>
            </w:r>
            <w:r w:rsidR="00957180" w:rsidRPr="00750B49">
              <w:rPr>
                <w:rFonts w:asciiTheme="minorHAnsi" w:hAnsiTheme="minorHAnsi" w:cstheme="minorHAnsi"/>
              </w:rPr>
              <w:t xml:space="preserve"> – to do</w:t>
            </w:r>
          </w:p>
          <w:p w14:paraId="36C51FC0" w14:textId="59727AD4" w:rsidR="002A5E65" w:rsidRPr="00750B49" w:rsidRDefault="002A5E65" w:rsidP="00252B8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 w:rsidRPr="00750B49">
              <w:rPr>
                <w:rFonts w:asciiTheme="minorHAnsi" w:hAnsiTheme="minorHAnsi" w:cstheme="minorBidi"/>
              </w:rPr>
              <w:t>MC/LH – to review membership renewals</w:t>
            </w:r>
            <w:r w:rsidR="62AA8A7F" w:rsidRPr="00750B49">
              <w:rPr>
                <w:rFonts w:asciiTheme="minorHAnsi" w:hAnsiTheme="minorHAnsi" w:cstheme="minorBidi"/>
              </w:rPr>
              <w:t xml:space="preserve"> - ongoing</w:t>
            </w:r>
          </w:p>
          <w:p w14:paraId="7F8DBCA1" w14:textId="37970CF3" w:rsidR="00CE7A8F" w:rsidRPr="00750B49" w:rsidRDefault="00CE7A8F" w:rsidP="00CE7A8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LM - Chase Halls and Grounds committee for in writing confirmation of container approval</w:t>
            </w:r>
            <w:r w:rsidR="00AC340F" w:rsidRPr="00750B49">
              <w:rPr>
                <w:rFonts w:asciiTheme="minorHAnsi" w:hAnsiTheme="minorHAnsi" w:cstheme="minorHAnsi"/>
              </w:rPr>
              <w:t xml:space="preserve"> – AP to do. </w:t>
            </w:r>
          </w:p>
          <w:p w14:paraId="7B8A645F" w14:textId="1D15C6D3" w:rsidR="00CE7A8F" w:rsidRPr="00750B49" w:rsidRDefault="00CE7A8F" w:rsidP="00CE7A8F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 w:rsidRPr="00750B49">
              <w:rPr>
                <w:rFonts w:asciiTheme="minorHAnsi" w:hAnsiTheme="minorHAnsi" w:cstheme="minorBidi"/>
              </w:rPr>
              <w:t>AP/RS/LM to discuss container and surfacing area – to obtain 3 quotes</w:t>
            </w:r>
            <w:r w:rsidR="16AC0231" w:rsidRPr="00750B49">
              <w:rPr>
                <w:rFonts w:asciiTheme="minorHAnsi" w:hAnsiTheme="minorHAnsi" w:cstheme="minorBidi"/>
              </w:rPr>
              <w:t xml:space="preserve"> - ongoing</w:t>
            </w:r>
          </w:p>
          <w:p w14:paraId="6878A2D7" w14:textId="4960C012" w:rsidR="00305B0C" w:rsidRPr="00750B49" w:rsidRDefault="00CE7A8F" w:rsidP="00305B0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Bidi"/>
              </w:rPr>
            </w:pPr>
            <w:r w:rsidRPr="00750B49">
              <w:rPr>
                <w:rFonts w:asciiTheme="minorHAnsi" w:hAnsiTheme="minorHAnsi" w:cstheme="minorBidi"/>
              </w:rPr>
              <w:t>KC to follow up on site drainage</w:t>
            </w:r>
            <w:r w:rsidR="00305B0C" w:rsidRPr="00750B49">
              <w:rPr>
                <w:rFonts w:asciiTheme="minorHAnsi" w:hAnsiTheme="minorHAnsi" w:cstheme="minorBidi"/>
              </w:rPr>
              <w:t xml:space="preserve"> </w:t>
            </w:r>
            <w:r w:rsidR="7845BD55" w:rsidRPr="00750B49">
              <w:rPr>
                <w:rFonts w:asciiTheme="minorHAnsi" w:hAnsiTheme="minorHAnsi" w:cstheme="minorBidi"/>
              </w:rPr>
              <w:t>- ongoing</w:t>
            </w:r>
          </w:p>
          <w:p w14:paraId="27A48553" w14:textId="7FD58093" w:rsidR="00305B0C" w:rsidRPr="00750B49" w:rsidRDefault="00305B0C" w:rsidP="00305B0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RB to follow up on noticeboard in town</w:t>
            </w:r>
            <w:r w:rsidR="00C577A7" w:rsidRPr="00750B49">
              <w:rPr>
                <w:rFonts w:asciiTheme="minorHAnsi" w:hAnsiTheme="minorHAnsi" w:cstheme="minorHAnsi"/>
              </w:rPr>
              <w:t xml:space="preserve"> – no reply from PC</w:t>
            </w:r>
          </w:p>
          <w:p w14:paraId="0AFBFF2F" w14:textId="68719F36" w:rsidR="00252B8F" w:rsidRPr="00750B49" w:rsidRDefault="00305B0C" w:rsidP="00305B0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RB to look at replacing plastic in shed notice board</w:t>
            </w:r>
            <w:r w:rsidR="00C577A7" w:rsidRPr="00750B49">
              <w:rPr>
                <w:rFonts w:asciiTheme="minorHAnsi" w:hAnsiTheme="minorHAnsi" w:cstheme="minorHAnsi"/>
              </w:rPr>
              <w:t xml:space="preserve"> - ongoing</w:t>
            </w:r>
          </w:p>
          <w:p w14:paraId="63292E58" w14:textId="2E380294" w:rsidR="0053470B" w:rsidRPr="00750B49" w:rsidRDefault="0053470B" w:rsidP="0053470B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Bidi"/>
              </w:rPr>
            </w:pPr>
            <w:r w:rsidRPr="00750B49">
              <w:rPr>
                <w:rFonts w:asciiTheme="minorHAnsi" w:hAnsiTheme="minorHAnsi" w:cstheme="minorBidi"/>
              </w:rPr>
              <w:t>MC to speak to ND about trustee role</w:t>
            </w:r>
            <w:r w:rsidR="00A762A5" w:rsidRPr="00750B49">
              <w:rPr>
                <w:rFonts w:asciiTheme="minorHAnsi" w:hAnsiTheme="minorHAnsi" w:cstheme="minorBidi"/>
              </w:rPr>
              <w:t xml:space="preserve"> – no longer required</w:t>
            </w:r>
          </w:p>
          <w:p w14:paraId="308BC833" w14:textId="2AA07ED6" w:rsidR="00884C32" w:rsidRPr="00750B49" w:rsidRDefault="00884C32" w:rsidP="00884C32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 w:rsidRPr="00750B49">
              <w:rPr>
                <w:rFonts w:asciiTheme="minorHAnsi" w:hAnsiTheme="minorHAnsi" w:cstheme="minorBidi"/>
              </w:rPr>
              <w:t>KC/RS to organise CC to dig ditch</w:t>
            </w:r>
            <w:r w:rsidR="00866B21" w:rsidRPr="00750B49">
              <w:rPr>
                <w:rFonts w:asciiTheme="minorHAnsi" w:hAnsiTheme="minorHAnsi" w:cstheme="minorBidi"/>
              </w:rPr>
              <w:t xml:space="preserve"> – to do</w:t>
            </w:r>
          </w:p>
          <w:p w14:paraId="7D8C2996" w14:textId="77777777" w:rsidR="00884C32" w:rsidRPr="00750B49" w:rsidRDefault="00884C32" w:rsidP="00884C32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 w:rsidRPr="00750B49">
              <w:rPr>
                <w:rFonts w:asciiTheme="minorHAnsi" w:hAnsiTheme="minorHAnsi" w:cstheme="minorBidi"/>
              </w:rPr>
              <w:t>All to discuss at next meeting other options for spend including container</w:t>
            </w:r>
          </w:p>
          <w:p w14:paraId="0B571A9B" w14:textId="77777777" w:rsidR="00884C32" w:rsidRPr="00750B49" w:rsidRDefault="00884C32" w:rsidP="00884C32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 w:rsidRPr="00750B49">
              <w:rPr>
                <w:rFonts w:asciiTheme="minorHAnsi" w:hAnsiTheme="minorHAnsi" w:cstheme="minorBidi"/>
              </w:rPr>
              <w:t>MC - Priorities for spend/vision – with LH and AP for AGM</w:t>
            </w:r>
          </w:p>
          <w:p w14:paraId="3918446D" w14:textId="77777777" w:rsidR="00884C32" w:rsidRPr="00750B49" w:rsidRDefault="00884C32" w:rsidP="00884C32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  <w:r w:rsidRPr="00750B49">
              <w:rPr>
                <w:rFonts w:asciiTheme="minorHAnsi" w:hAnsiTheme="minorHAnsi" w:cstheme="minorBidi"/>
              </w:rPr>
              <w:t>GW to produce list of speakers (agreed to date) and dates for AGM paperwork</w:t>
            </w:r>
          </w:p>
          <w:p w14:paraId="630BB95C" w14:textId="22F7D179" w:rsidR="006B63A0" w:rsidRPr="00750B49" w:rsidRDefault="00884C32" w:rsidP="007E3872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  <w:r w:rsidRPr="00750B49">
              <w:rPr>
                <w:rFonts w:asciiTheme="minorHAnsi" w:hAnsiTheme="minorHAnsi" w:cstheme="minorBidi"/>
              </w:rPr>
              <w:t>AP – speak to HCC about railway sleepers</w:t>
            </w:r>
          </w:p>
        </w:tc>
      </w:tr>
      <w:tr w:rsidR="00A84BF7" w:rsidRPr="00750B49" w14:paraId="211E169C" w14:textId="77777777" w:rsidTr="5C75B6E1">
        <w:tc>
          <w:tcPr>
            <w:tcW w:w="2269" w:type="dxa"/>
          </w:tcPr>
          <w:p w14:paraId="5BB64B7C" w14:textId="2A199D43" w:rsidR="006B63A0" w:rsidRPr="00750B49" w:rsidRDefault="006B63A0" w:rsidP="006B63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Finance </w:t>
            </w:r>
          </w:p>
          <w:p w14:paraId="127DF312" w14:textId="33B2D2BB" w:rsidR="004931BA" w:rsidRPr="00750B49" w:rsidRDefault="004931BA" w:rsidP="006B63A0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04E2C5F8" w14:textId="74E2B3BC" w:rsidR="00EF1ED5" w:rsidRPr="00750B49" w:rsidRDefault="00481AE8" w:rsidP="009449AF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See LH’s finance papers </w:t>
            </w:r>
            <w:r w:rsidR="00CC3479" w:rsidRPr="00750B49">
              <w:rPr>
                <w:rFonts w:asciiTheme="minorHAnsi" w:hAnsiTheme="minorHAnsi" w:cstheme="minorHAnsi"/>
              </w:rPr>
              <w:t xml:space="preserve">and </w:t>
            </w:r>
            <w:r w:rsidR="00255D3C" w:rsidRPr="00750B49">
              <w:rPr>
                <w:rFonts w:asciiTheme="minorHAnsi" w:hAnsiTheme="minorHAnsi" w:cstheme="minorHAnsi"/>
              </w:rPr>
              <w:t xml:space="preserve">written </w:t>
            </w:r>
            <w:r w:rsidR="00CC3479" w:rsidRPr="00750B49">
              <w:rPr>
                <w:rFonts w:asciiTheme="minorHAnsi" w:hAnsiTheme="minorHAnsi" w:cstheme="minorHAnsi"/>
              </w:rPr>
              <w:t>update</w:t>
            </w:r>
            <w:r w:rsidR="00751667" w:rsidRPr="00750B49">
              <w:rPr>
                <w:rFonts w:asciiTheme="minorHAnsi" w:hAnsiTheme="minorHAnsi" w:cstheme="minorHAnsi"/>
              </w:rPr>
              <w:t xml:space="preserve">. Trustees discussed the initial </w:t>
            </w:r>
            <w:r w:rsidR="00557540" w:rsidRPr="00750B49">
              <w:rPr>
                <w:rFonts w:asciiTheme="minorHAnsi" w:hAnsiTheme="minorHAnsi" w:cstheme="minorHAnsi"/>
              </w:rPr>
              <w:t xml:space="preserve">findings of the </w:t>
            </w:r>
            <w:r w:rsidR="004F6129" w:rsidRPr="00750B49">
              <w:rPr>
                <w:rFonts w:asciiTheme="minorHAnsi" w:hAnsiTheme="minorHAnsi" w:cstheme="minorHAnsi"/>
              </w:rPr>
              <w:t xml:space="preserve">shop voucher scheme. </w:t>
            </w:r>
            <w:r w:rsidR="00557540" w:rsidRPr="00750B49">
              <w:rPr>
                <w:rFonts w:asciiTheme="minorHAnsi" w:hAnsiTheme="minorHAnsi" w:cstheme="minorHAnsi"/>
              </w:rPr>
              <w:t xml:space="preserve">There was significant admin involved in </w:t>
            </w:r>
            <w:r w:rsidR="00F206A9" w:rsidRPr="00750B49">
              <w:rPr>
                <w:rFonts w:asciiTheme="minorHAnsi" w:hAnsiTheme="minorHAnsi" w:cstheme="minorHAnsi"/>
              </w:rPr>
              <w:t xml:space="preserve">organising and handing out the vouchers </w:t>
            </w:r>
            <w:r w:rsidR="00F206A9" w:rsidRPr="00750B49">
              <w:rPr>
                <w:rFonts w:asciiTheme="minorHAnsi" w:hAnsiTheme="minorHAnsi" w:cstheme="minorHAnsi"/>
              </w:rPr>
              <w:lastRenderedPageBreak/>
              <w:t>for no significant increase in shop takings to date</w:t>
            </w:r>
            <w:r w:rsidR="008143CE" w:rsidRPr="00750B49">
              <w:rPr>
                <w:rFonts w:asciiTheme="minorHAnsi" w:hAnsiTheme="minorHAnsi" w:cstheme="minorHAnsi"/>
              </w:rPr>
              <w:t xml:space="preserve">. Some members may use their vouchers in the new year but at present the trustees </w:t>
            </w:r>
            <w:r w:rsidR="008143CE" w:rsidRPr="00750B49">
              <w:rPr>
                <w:rFonts w:asciiTheme="minorHAnsi" w:hAnsiTheme="minorHAnsi" w:cstheme="minorHAnsi"/>
                <w:b/>
                <w:bCs/>
              </w:rPr>
              <w:t>voted</w:t>
            </w:r>
            <w:r w:rsidR="008143CE" w:rsidRPr="00750B49">
              <w:rPr>
                <w:rFonts w:asciiTheme="minorHAnsi" w:hAnsiTheme="minorHAnsi" w:cstheme="minorHAnsi"/>
              </w:rPr>
              <w:t xml:space="preserve"> </w:t>
            </w:r>
            <w:r w:rsidR="00BD36BD" w:rsidRPr="00750B49">
              <w:rPr>
                <w:rFonts w:asciiTheme="minorHAnsi" w:hAnsiTheme="minorHAnsi" w:cstheme="minorHAnsi"/>
                <w:b/>
                <w:bCs/>
              </w:rPr>
              <w:t>against</w:t>
            </w:r>
            <w:r w:rsidR="008143CE" w:rsidRPr="00750B4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143CE" w:rsidRPr="00750B49">
              <w:rPr>
                <w:rFonts w:asciiTheme="minorHAnsi" w:hAnsiTheme="minorHAnsi" w:cstheme="minorHAnsi"/>
              </w:rPr>
              <w:t>carry</w:t>
            </w:r>
            <w:r w:rsidR="00BD36BD" w:rsidRPr="00750B49">
              <w:rPr>
                <w:rFonts w:asciiTheme="minorHAnsi" w:hAnsiTheme="minorHAnsi" w:cstheme="minorHAnsi"/>
              </w:rPr>
              <w:t>ing</w:t>
            </w:r>
            <w:r w:rsidR="008143CE" w:rsidRPr="00750B49">
              <w:rPr>
                <w:rFonts w:asciiTheme="minorHAnsi" w:hAnsiTheme="minorHAnsi" w:cstheme="minorHAnsi"/>
              </w:rPr>
              <w:t xml:space="preserve"> on the voucher scheme at the 2026 renewal</w:t>
            </w:r>
            <w:r w:rsidR="00DE5CAD" w:rsidRPr="00750B49">
              <w:rPr>
                <w:rFonts w:asciiTheme="minorHAnsi" w:hAnsiTheme="minorHAnsi" w:cstheme="minorHAnsi"/>
              </w:rPr>
              <w:t xml:space="preserve">. </w:t>
            </w:r>
            <w:r w:rsidR="00707996" w:rsidRPr="00750B49">
              <w:rPr>
                <w:rFonts w:asciiTheme="minorHAnsi" w:hAnsiTheme="minorHAnsi" w:cstheme="minorHAnsi"/>
              </w:rPr>
              <w:t>No need to take to AGM</w:t>
            </w:r>
            <w:r w:rsidR="000A1394" w:rsidRPr="00750B49">
              <w:rPr>
                <w:rFonts w:asciiTheme="minorHAnsi" w:hAnsiTheme="minorHAnsi" w:cstheme="minorHAnsi"/>
              </w:rPr>
              <w:t xml:space="preserve">. </w:t>
            </w:r>
            <w:r w:rsidR="00DE5CAD" w:rsidRPr="00750B49">
              <w:rPr>
                <w:rFonts w:asciiTheme="minorHAnsi" w:hAnsiTheme="minorHAnsi" w:cstheme="minorHAnsi"/>
              </w:rPr>
              <w:t xml:space="preserve">Option to review after </w:t>
            </w:r>
            <w:r w:rsidR="00B853A7" w:rsidRPr="00750B49">
              <w:rPr>
                <w:rFonts w:asciiTheme="minorHAnsi" w:hAnsiTheme="minorHAnsi" w:cstheme="minorHAnsi"/>
              </w:rPr>
              <w:t xml:space="preserve">first couple of months of 2026 trading. </w:t>
            </w:r>
          </w:p>
        </w:tc>
        <w:tc>
          <w:tcPr>
            <w:tcW w:w="2607" w:type="dxa"/>
          </w:tcPr>
          <w:p w14:paraId="0AD17910" w14:textId="3178FB64" w:rsidR="00225ECC" w:rsidRPr="00750B49" w:rsidRDefault="00225ECC" w:rsidP="0084076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Bidi"/>
              </w:rPr>
            </w:pPr>
          </w:p>
        </w:tc>
      </w:tr>
      <w:tr w:rsidR="00CF68E1" w:rsidRPr="00750B49" w14:paraId="5B5B712D" w14:textId="77777777" w:rsidTr="5C75B6E1">
        <w:tc>
          <w:tcPr>
            <w:tcW w:w="2269" w:type="dxa"/>
          </w:tcPr>
          <w:p w14:paraId="5B9F89EC" w14:textId="4CF25E48" w:rsidR="00075FAA" w:rsidRPr="00750B49" w:rsidRDefault="009449AF" w:rsidP="006B63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Reserves Policy</w:t>
            </w:r>
          </w:p>
        </w:tc>
        <w:tc>
          <w:tcPr>
            <w:tcW w:w="5331" w:type="dxa"/>
          </w:tcPr>
          <w:p w14:paraId="127B13F4" w14:textId="7BC9EE18" w:rsidR="00416CF8" w:rsidRPr="00750B49" w:rsidRDefault="00F8240F" w:rsidP="00481AE8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Agree</w:t>
            </w:r>
            <w:r w:rsidR="00787E42" w:rsidRPr="00750B49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2607" w:type="dxa"/>
          </w:tcPr>
          <w:p w14:paraId="16B93CBA" w14:textId="3BEFFA75" w:rsidR="00422D04" w:rsidRPr="00750B49" w:rsidRDefault="00422D04" w:rsidP="0084076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</w:tr>
      <w:tr w:rsidR="009449AF" w:rsidRPr="00750B49" w14:paraId="14C18205" w14:textId="77777777" w:rsidTr="5C75B6E1">
        <w:tc>
          <w:tcPr>
            <w:tcW w:w="2269" w:type="dxa"/>
          </w:tcPr>
          <w:p w14:paraId="1F78E80D" w14:textId="34D808E3" w:rsidR="009449AF" w:rsidRPr="00750B49" w:rsidRDefault="00995FD5" w:rsidP="005212B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Trustee Pack</w:t>
            </w:r>
          </w:p>
        </w:tc>
        <w:tc>
          <w:tcPr>
            <w:tcW w:w="5331" w:type="dxa"/>
          </w:tcPr>
          <w:p w14:paraId="7C6AFBD5" w14:textId="2A75D5B4" w:rsidR="009449AF" w:rsidRPr="00750B49" w:rsidRDefault="00387CB1" w:rsidP="00275201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Tested by new trustees </w:t>
            </w:r>
            <w:r w:rsidR="00753863" w:rsidRPr="00750B49">
              <w:rPr>
                <w:rFonts w:asciiTheme="minorHAnsi" w:hAnsiTheme="minorHAnsi" w:cstheme="minorHAnsi"/>
              </w:rPr>
              <w:t>who will report back</w:t>
            </w:r>
          </w:p>
        </w:tc>
        <w:tc>
          <w:tcPr>
            <w:tcW w:w="2607" w:type="dxa"/>
          </w:tcPr>
          <w:p w14:paraId="2F4C14AA" w14:textId="77777777" w:rsidR="009449AF" w:rsidRPr="00750B49" w:rsidRDefault="009449AF" w:rsidP="007F602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</w:tr>
      <w:tr w:rsidR="009449AF" w:rsidRPr="00750B49" w14:paraId="1BCB63BC" w14:textId="77777777" w:rsidTr="5C75B6E1">
        <w:tc>
          <w:tcPr>
            <w:tcW w:w="2269" w:type="dxa"/>
          </w:tcPr>
          <w:p w14:paraId="2D096586" w14:textId="0EF03F94" w:rsidR="009449AF" w:rsidRPr="00750B49" w:rsidRDefault="00995FD5" w:rsidP="005212B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Complaints Policies</w:t>
            </w:r>
          </w:p>
        </w:tc>
        <w:tc>
          <w:tcPr>
            <w:tcW w:w="5331" w:type="dxa"/>
          </w:tcPr>
          <w:p w14:paraId="48FBFE69" w14:textId="2F6F33C0" w:rsidR="009449AF" w:rsidRPr="00750B49" w:rsidRDefault="00D859CD" w:rsidP="00275201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General </w:t>
            </w:r>
            <w:r w:rsidR="005E12EE" w:rsidRPr="00750B49">
              <w:rPr>
                <w:rFonts w:asciiTheme="minorHAnsi" w:hAnsiTheme="minorHAnsi" w:cstheme="minorHAnsi"/>
              </w:rPr>
              <w:t>– 4.2 – Change 3 months to 14 days</w:t>
            </w:r>
          </w:p>
          <w:p w14:paraId="4EBCBE5A" w14:textId="160D285A" w:rsidR="00D859CD" w:rsidRPr="00750B49" w:rsidRDefault="00D859CD" w:rsidP="00275201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Allotments </w:t>
            </w:r>
            <w:r w:rsidR="00603863" w:rsidRPr="00750B49">
              <w:rPr>
                <w:rFonts w:asciiTheme="minorHAnsi" w:hAnsiTheme="minorHAnsi" w:cstheme="minorHAnsi"/>
              </w:rPr>
              <w:t>Maintenance</w:t>
            </w:r>
            <w:r w:rsidRPr="00750B49">
              <w:rPr>
                <w:rFonts w:asciiTheme="minorHAnsi" w:hAnsiTheme="minorHAnsi" w:cstheme="minorHAnsi"/>
              </w:rPr>
              <w:t xml:space="preserve"> – already have this</w:t>
            </w:r>
            <w:r w:rsidR="00A76A29" w:rsidRPr="00750B49">
              <w:rPr>
                <w:rFonts w:asciiTheme="minorHAnsi" w:hAnsiTheme="minorHAnsi" w:cstheme="minorHAnsi"/>
              </w:rPr>
              <w:t>, changed slightly.</w:t>
            </w:r>
            <w:r w:rsidRPr="00750B49">
              <w:rPr>
                <w:rFonts w:asciiTheme="minorHAnsi" w:hAnsiTheme="minorHAnsi" w:cstheme="minorHAnsi"/>
              </w:rPr>
              <w:t xml:space="preserve"> </w:t>
            </w:r>
          </w:p>
          <w:p w14:paraId="5C8895A0" w14:textId="3B4FD525" w:rsidR="00D859CD" w:rsidRPr="00750B49" w:rsidRDefault="00603863" w:rsidP="00275201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Comment</w:t>
            </w:r>
            <w:r w:rsidR="00167632" w:rsidRPr="00750B49">
              <w:rPr>
                <w:rFonts w:asciiTheme="minorHAnsi" w:hAnsiTheme="minorHAnsi" w:cstheme="minorHAnsi"/>
              </w:rPr>
              <w:t xml:space="preserve">s </w:t>
            </w:r>
            <w:r w:rsidR="00266786" w:rsidRPr="00750B49">
              <w:rPr>
                <w:rFonts w:asciiTheme="minorHAnsi" w:hAnsiTheme="minorHAnsi" w:cstheme="minorHAnsi"/>
              </w:rPr>
              <w:t>–</w:t>
            </w:r>
            <w:r w:rsidR="00167632" w:rsidRPr="00750B49">
              <w:rPr>
                <w:rFonts w:asciiTheme="minorHAnsi" w:hAnsiTheme="minorHAnsi" w:cstheme="minorHAnsi"/>
              </w:rPr>
              <w:t xml:space="preserve"> </w:t>
            </w:r>
            <w:r w:rsidR="00266786" w:rsidRPr="00750B49">
              <w:rPr>
                <w:rFonts w:asciiTheme="minorHAnsi" w:hAnsiTheme="minorHAnsi" w:cstheme="minorHAnsi"/>
              </w:rPr>
              <w:t>by end</w:t>
            </w:r>
            <w:r w:rsidR="008A5583" w:rsidRPr="00750B49">
              <w:rPr>
                <w:rFonts w:asciiTheme="minorHAnsi" w:hAnsiTheme="minorHAnsi" w:cstheme="minorHAnsi"/>
              </w:rPr>
              <w:t xml:space="preserve"> week </w:t>
            </w:r>
            <w:r w:rsidR="002C3DD6" w:rsidRPr="00750B49">
              <w:rPr>
                <w:rFonts w:asciiTheme="minorHAnsi" w:hAnsiTheme="minorHAnsi" w:cstheme="minorHAnsi"/>
              </w:rPr>
              <w:t>–</w:t>
            </w:r>
            <w:r w:rsidR="008A5583" w:rsidRPr="00750B49">
              <w:rPr>
                <w:rFonts w:asciiTheme="minorHAnsi" w:hAnsiTheme="minorHAnsi" w:cstheme="minorHAnsi"/>
              </w:rPr>
              <w:t xml:space="preserve"> </w:t>
            </w:r>
            <w:r w:rsidR="002C3DD6" w:rsidRPr="00750B49">
              <w:rPr>
                <w:rFonts w:asciiTheme="minorHAnsi" w:hAnsiTheme="minorHAnsi" w:cstheme="minorHAnsi"/>
              </w:rPr>
              <w:t xml:space="preserve">if no </w:t>
            </w:r>
            <w:r w:rsidR="00A76A29" w:rsidRPr="00750B49">
              <w:rPr>
                <w:rFonts w:asciiTheme="minorHAnsi" w:hAnsiTheme="minorHAnsi" w:cstheme="minorHAnsi"/>
              </w:rPr>
              <w:t>significant</w:t>
            </w:r>
            <w:r w:rsidR="002C3DD6" w:rsidRPr="00750B49">
              <w:rPr>
                <w:rFonts w:asciiTheme="minorHAnsi" w:hAnsiTheme="minorHAnsi" w:cstheme="minorHAnsi"/>
              </w:rPr>
              <w:t xml:space="preserve"> changes</w:t>
            </w:r>
            <w:r w:rsidR="000747F0" w:rsidRPr="00750B49">
              <w:rPr>
                <w:rFonts w:asciiTheme="minorHAnsi" w:hAnsiTheme="minorHAnsi" w:cstheme="minorHAnsi"/>
              </w:rPr>
              <w:t xml:space="preserve"> they are</w:t>
            </w:r>
            <w:r w:rsidR="002C3DD6" w:rsidRPr="00750B49">
              <w:rPr>
                <w:rFonts w:asciiTheme="minorHAnsi" w:hAnsiTheme="minorHAnsi" w:cstheme="minorHAnsi"/>
              </w:rPr>
              <w:t xml:space="preserve"> agreed</w:t>
            </w:r>
          </w:p>
        </w:tc>
        <w:tc>
          <w:tcPr>
            <w:tcW w:w="2607" w:type="dxa"/>
          </w:tcPr>
          <w:p w14:paraId="7EE1140E" w14:textId="6184846E" w:rsidR="009449AF" w:rsidRPr="00750B49" w:rsidRDefault="00045EA9" w:rsidP="007F602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Comments </w:t>
            </w:r>
            <w:r w:rsidR="00910809" w:rsidRPr="00750B49">
              <w:rPr>
                <w:rFonts w:asciiTheme="minorHAnsi" w:hAnsiTheme="minorHAnsi" w:cstheme="minorHAnsi"/>
              </w:rPr>
              <w:t xml:space="preserve">on  complaints policies </w:t>
            </w:r>
            <w:r w:rsidRPr="00750B49">
              <w:rPr>
                <w:rFonts w:asciiTheme="minorHAnsi" w:hAnsiTheme="minorHAnsi" w:cstheme="minorHAnsi"/>
              </w:rPr>
              <w:t xml:space="preserve">by </w:t>
            </w:r>
            <w:r w:rsidR="00195096" w:rsidRPr="00750B49">
              <w:rPr>
                <w:rFonts w:asciiTheme="minorHAnsi" w:hAnsiTheme="minorHAnsi" w:cstheme="minorHAnsi"/>
              </w:rPr>
              <w:t>21</w:t>
            </w:r>
            <w:r w:rsidR="00195096" w:rsidRPr="00750B49">
              <w:rPr>
                <w:rFonts w:asciiTheme="minorHAnsi" w:hAnsiTheme="minorHAnsi" w:cstheme="minorHAnsi"/>
                <w:vertAlign w:val="superscript"/>
              </w:rPr>
              <w:t>st</w:t>
            </w:r>
            <w:r w:rsidR="00195096" w:rsidRPr="00750B49">
              <w:rPr>
                <w:rFonts w:asciiTheme="minorHAnsi" w:hAnsiTheme="minorHAnsi" w:cstheme="minorHAnsi"/>
              </w:rPr>
              <w:t xml:space="preserve"> Dec</w:t>
            </w:r>
          </w:p>
        </w:tc>
      </w:tr>
      <w:tr w:rsidR="004931BA" w:rsidRPr="00750B49" w14:paraId="5E351B52" w14:textId="77777777" w:rsidTr="5C75B6E1">
        <w:tc>
          <w:tcPr>
            <w:tcW w:w="2269" w:type="dxa"/>
          </w:tcPr>
          <w:p w14:paraId="53EF7921" w14:textId="728B712C" w:rsidR="004931BA" w:rsidRPr="00750B49" w:rsidRDefault="004931BA" w:rsidP="005212B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AGM</w:t>
            </w:r>
          </w:p>
        </w:tc>
        <w:tc>
          <w:tcPr>
            <w:tcW w:w="5331" w:type="dxa"/>
          </w:tcPr>
          <w:p w14:paraId="09703A16" w14:textId="1BAB3834" w:rsidR="005A2026" w:rsidRPr="00750B49" w:rsidRDefault="00195096" w:rsidP="00275201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Need a </w:t>
            </w:r>
            <w:r w:rsidR="00EC77CD" w:rsidRPr="00750B49">
              <w:rPr>
                <w:rFonts w:asciiTheme="minorHAnsi" w:hAnsiTheme="minorHAnsi" w:cstheme="minorHAnsi"/>
              </w:rPr>
              <w:t xml:space="preserve">Show </w:t>
            </w:r>
            <w:r w:rsidR="00301EB8" w:rsidRPr="00750B49">
              <w:rPr>
                <w:rFonts w:asciiTheme="minorHAnsi" w:hAnsiTheme="minorHAnsi" w:cstheme="minorHAnsi"/>
              </w:rPr>
              <w:t>report</w:t>
            </w:r>
          </w:p>
          <w:p w14:paraId="5750D5F1" w14:textId="16D3CC84" w:rsidR="008613B1" w:rsidRPr="00750B49" w:rsidRDefault="008613B1" w:rsidP="00275201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Linda</w:t>
            </w:r>
            <w:r w:rsidR="004D3349" w:rsidRPr="00750B49">
              <w:rPr>
                <w:rFonts w:asciiTheme="minorHAnsi" w:hAnsiTheme="minorHAnsi" w:cstheme="minorHAnsi"/>
              </w:rPr>
              <w:t xml:space="preserve"> – wine and cheese, tea and coffee – Kate</w:t>
            </w:r>
          </w:p>
          <w:p w14:paraId="16430951" w14:textId="77777777" w:rsidR="008613B1" w:rsidRPr="00750B49" w:rsidRDefault="00D033D8" w:rsidP="00D033D8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MC  - Quiz, </w:t>
            </w:r>
          </w:p>
          <w:p w14:paraId="2506D822" w14:textId="2DD1CD44" w:rsidR="00C02FB2" w:rsidRPr="00750B49" w:rsidRDefault="00C02FB2" w:rsidP="00D033D8">
            <w:pPr>
              <w:tabs>
                <w:tab w:val="center" w:pos="2557"/>
              </w:tabs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Papers – to be sent out </w:t>
            </w:r>
            <w:r w:rsidR="003A211F" w:rsidRPr="00750B49">
              <w:rPr>
                <w:rFonts w:asciiTheme="minorHAnsi" w:hAnsiTheme="minorHAnsi" w:cstheme="minorHAnsi"/>
              </w:rPr>
              <w:t>14</w:t>
            </w:r>
            <w:r w:rsidRPr="00750B49">
              <w:rPr>
                <w:rFonts w:asciiTheme="minorHAnsi" w:hAnsiTheme="minorHAnsi" w:cstheme="minorHAnsi"/>
              </w:rPr>
              <w:t xml:space="preserve"> days prior</w:t>
            </w:r>
          </w:p>
        </w:tc>
        <w:tc>
          <w:tcPr>
            <w:tcW w:w="2607" w:type="dxa"/>
          </w:tcPr>
          <w:p w14:paraId="6EBEF853" w14:textId="77777777" w:rsidR="00DC13F3" w:rsidRPr="00750B49" w:rsidRDefault="00301EB8" w:rsidP="007F602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MC/KC to check whether show report is available. </w:t>
            </w:r>
          </w:p>
          <w:p w14:paraId="129E4E78" w14:textId="163FBF8E" w:rsidR="00301EB8" w:rsidRPr="00750B49" w:rsidRDefault="00301EB8" w:rsidP="007F602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AP to send </w:t>
            </w:r>
            <w:r w:rsidR="006E4DD2" w:rsidRPr="00750B49">
              <w:rPr>
                <w:rFonts w:asciiTheme="minorHAnsi" w:hAnsiTheme="minorHAnsi" w:cstheme="minorHAnsi"/>
              </w:rPr>
              <w:t xml:space="preserve">MC completed </w:t>
            </w:r>
            <w:r w:rsidRPr="00750B49">
              <w:rPr>
                <w:rFonts w:asciiTheme="minorHAnsi" w:hAnsiTheme="minorHAnsi" w:cstheme="minorHAnsi"/>
              </w:rPr>
              <w:t>papers</w:t>
            </w:r>
            <w:r w:rsidR="006E4DD2" w:rsidRPr="00750B49">
              <w:rPr>
                <w:rFonts w:asciiTheme="minorHAnsi" w:hAnsiTheme="minorHAnsi" w:cstheme="minorHAnsi"/>
              </w:rPr>
              <w:t xml:space="preserve"> to go out</w:t>
            </w:r>
            <w:r w:rsidRPr="00750B49">
              <w:rPr>
                <w:rFonts w:asciiTheme="minorHAnsi" w:hAnsiTheme="minorHAnsi" w:cstheme="minorHAnsi"/>
              </w:rPr>
              <w:t xml:space="preserve"> by </w:t>
            </w:r>
            <w:r w:rsidR="002C642D" w:rsidRPr="00750B49">
              <w:rPr>
                <w:rFonts w:asciiTheme="minorHAnsi" w:hAnsiTheme="minorHAnsi" w:cstheme="minorHAnsi"/>
              </w:rPr>
              <w:t xml:space="preserve">07/01/26. </w:t>
            </w:r>
          </w:p>
        </w:tc>
      </w:tr>
      <w:tr w:rsidR="00CF68E1" w:rsidRPr="00750B49" w14:paraId="44B652CB" w14:textId="77777777" w:rsidTr="5C75B6E1">
        <w:tc>
          <w:tcPr>
            <w:tcW w:w="2269" w:type="dxa"/>
          </w:tcPr>
          <w:p w14:paraId="2EC80009" w14:textId="068B38BE" w:rsidR="005212B5" w:rsidRPr="00750B49" w:rsidRDefault="005212B5" w:rsidP="005212B5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Membership</w:t>
            </w:r>
            <w:r w:rsidR="004931BA" w:rsidRPr="00750B49">
              <w:rPr>
                <w:rFonts w:asciiTheme="minorHAnsi" w:hAnsiTheme="minorHAnsi" w:cstheme="minorHAnsi"/>
              </w:rPr>
              <w:t xml:space="preserve"> – </w:t>
            </w:r>
          </w:p>
          <w:p w14:paraId="5E11C1BC" w14:textId="77777777" w:rsidR="00075FAA" w:rsidRPr="00750B49" w:rsidRDefault="00075FAA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387D26CE" w14:textId="77F58E9C" w:rsidR="00DC13F3" w:rsidRPr="00750B49" w:rsidRDefault="008C250F" w:rsidP="002A5E65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All ok</w:t>
            </w:r>
            <w:r w:rsidR="00C26B43" w:rsidRPr="00750B49">
              <w:rPr>
                <w:rFonts w:asciiTheme="minorHAnsi" w:hAnsiTheme="minorHAnsi" w:cstheme="minorHAnsi"/>
              </w:rPr>
              <w:t xml:space="preserve">, see </w:t>
            </w:r>
            <w:r w:rsidR="004207DE" w:rsidRPr="00750B49">
              <w:rPr>
                <w:rFonts w:asciiTheme="minorHAnsi" w:hAnsiTheme="minorHAnsi" w:cstheme="minorHAnsi"/>
              </w:rPr>
              <w:t xml:space="preserve">written </w:t>
            </w:r>
            <w:r w:rsidR="00C26B43" w:rsidRPr="00750B49">
              <w:rPr>
                <w:rFonts w:asciiTheme="minorHAnsi" w:hAnsiTheme="minorHAnsi" w:cstheme="minorHAnsi"/>
              </w:rPr>
              <w:t>updates</w:t>
            </w:r>
          </w:p>
          <w:p w14:paraId="6A4222D5" w14:textId="1DF7B49C" w:rsidR="00C26B43" w:rsidRPr="00750B49" w:rsidRDefault="00512E30" w:rsidP="002A5E65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Membership form to be added to 365</w:t>
            </w:r>
          </w:p>
        </w:tc>
        <w:tc>
          <w:tcPr>
            <w:tcW w:w="2607" w:type="dxa"/>
          </w:tcPr>
          <w:p w14:paraId="063F47E8" w14:textId="70E5B106" w:rsidR="00275201" w:rsidRPr="00750B49" w:rsidRDefault="00275201" w:rsidP="007F602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</w:p>
        </w:tc>
      </w:tr>
      <w:tr w:rsidR="00CF68E1" w:rsidRPr="00750B49" w14:paraId="6BC3AB9E" w14:textId="77777777" w:rsidTr="5C75B6E1">
        <w:tc>
          <w:tcPr>
            <w:tcW w:w="2269" w:type="dxa"/>
          </w:tcPr>
          <w:p w14:paraId="30B0B138" w14:textId="089FC18B" w:rsidR="005D100B" w:rsidRPr="00750B49" w:rsidRDefault="005D100B" w:rsidP="005D10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Trading</w:t>
            </w:r>
            <w:r w:rsidR="004445F4" w:rsidRPr="00750B49">
              <w:rPr>
                <w:rFonts w:asciiTheme="minorHAnsi" w:hAnsiTheme="minorHAnsi" w:cstheme="minorHAnsi"/>
              </w:rPr>
              <w:t xml:space="preserve"> </w:t>
            </w:r>
          </w:p>
          <w:p w14:paraId="7CA3DFE9" w14:textId="77777777" w:rsidR="00C54930" w:rsidRPr="00750B49" w:rsidRDefault="00C54930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72A4C379" w14:textId="7C339824" w:rsidR="00B6252F" w:rsidRPr="00750B49" w:rsidRDefault="00922B3F" w:rsidP="00F33E06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Code on</w:t>
            </w:r>
            <w:r w:rsidR="00944304" w:rsidRPr="00750B49">
              <w:rPr>
                <w:rFonts w:asciiTheme="minorHAnsi" w:hAnsiTheme="minorHAnsi" w:cstheme="minorHAnsi"/>
              </w:rPr>
              <w:t xml:space="preserve"> </w:t>
            </w:r>
            <w:r w:rsidR="00661D52" w:rsidRPr="00750B49">
              <w:rPr>
                <w:rFonts w:asciiTheme="minorHAnsi" w:hAnsiTheme="minorHAnsi" w:cstheme="minorHAnsi"/>
              </w:rPr>
              <w:t>Shed door</w:t>
            </w:r>
            <w:r w:rsidR="00744C98" w:rsidRPr="00750B49">
              <w:rPr>
                <w:rFonts w:asciiTheme="minorHAnsi" w:hAnsiTheme="minorHAnsi" w:cstheme="minorHAnsi"/>
              </w:rPr>
              <w:t xml:space="preserve"> </w:t>
            </w:r>
            <w:r w:rsidRPr="00750B49">
              <w:rPr>
                <w:rFonts w:asciiTheme="minorHAnsi" w:hAnsiTheme="minorHAnsi" w:cstheme="minorHAnsi"/>
              </w:rPr>
              <w:t xml:space="preserve">to be changed after </w:t>
            </w:r>
            <w:r w:rsidR="00744C98" w:rsidRPr="00750B49">
              <w:rPr>
                <w:rFonts w:asciiTheme="minorHAnsi" w:hAnsiTheme="minorHAnsi" w:cstheme="minorHAnsi"/>
              </w:rPr>
              <w:t>AGM</w:t>
            </w:r>
            <w:r w:rsidRPr="00750B49">
              <w:rPr>
                <w:rFonts w:asciiTheme="minorHAnsi" w:hAnsiTheme="minorHAnsi" w:cstheme="minorHAnsi"/>
              </w:rPr>
              <w:t>, as this should be done on an annual basis. K</w:t>
            </w:r>
            <w:r w:rsidR="00661D52" w:rsidRPr="00750B49">
              <w:rPr>
                <w:rFonts w:asciiTheme="minorHAnsi" w:hAnsiTheme="minorHAnsi" w:cstheme="minorHAnsi"/>
              </w:rPr>
              <w:t>ey safe</w:t>
            </w:r>
            <w:r w:rsidRPr="00750B49">
              <w:rPr>
                <w:rFonts w:asciiTheme="minorHAnsi" w:hAnsiTheme="minorHAnsi" w:cstheme="minorHAnsi"/>
              </w:rPr>
              <w:t xml:space="preserve"> code to be changed by </w:t>
            </w:r>
            <w:r w:rsidR="00744C98" w:rsidRPr="00750B49">
              <w:rPr>
                <w:rFonts w:asciiTheme="minorHAnsi" w:hAnsiTheme="minorHAnsi" w:cstheme="minorHAnsi"/>
              </w:rPr>
              <w:t>RS</w:t>
            </w:r>
            <w:r w:rsidR="00A0682D" w:rsidRPr="00750B49">
              <w:rPr>
                <w:rFonts w:asciiTheme="minorHAnsi" w:hAnsiTheme="minorHAnsi" w:cstheme="minorHAnsi"/>
              </w:rPr>
              <w:t xml:space="preserve"> </w:t>
            </w:r>
          </w:p>
          <w:p w14:paraId="7A1A44B8" w14:textId="2BCD2C75" w:rsidR="00B7392A" w:rsidRPr="00750B49" w:rsidRDefault="008C236C" w:rsidP="00F33E06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Request for </w:t>
            </w:r>
            <w:r w:rsidR="00B7392A" w:rsidRPr="00750B49">
              <w:rPr>
                <w:rFonts w:asciiTheme="minorHAnsi" w:hAnsiTheme="minorHAnsi" w:cstheme="minorHAnsi"/>
              </w:rPr>
              <w:t>DoE</w:t>
            </w:r>
            <w:r w:rsidRPr="00750B49">
              <w:rPr>
                <w:rFonts w:asciiTheme="minorHAnsi" w:hAnsiTheme="minorHAnsi" w:cstheme="minorHAnsi"/>
              </w:rPr>
              <w:t xml:space="preserve"> vol</w:t>
            </w:r>
            <w:r w:rsidR="00B30B5C" w:rsidRPr="00750B49">
              <w:rPr>
                <w:rFonts w:asciiTheme="minorHAnsi" w:hAnsiTheme="minorHAnsi" w:cstheme="minorHAnsi"/>
              </w:rPr>
              <w:t xml:space="preserve"> on allotment site</w:t>
            </w:r>
            <w:r w:rsidR="00B7392A" w:rsidRPr="00750B49">
              <w:rPr>
                <w:rFonts w:asciiTheme="minorHAnsi" w:hAnsiTheme="minorHAnsi" w:cstheme="minorHAnsi"/>
              </w:rPr>
              <w:t xml:space="preserve"> – </w:t>
            </w:r>
            <w:r w:rsidR="00B30B5C" w:rsidRPr="00750B49">
              <w:rPr>
                <w:rFonts w:asciiTheme="minorHAnsi" w:hAnsiTheme="minorHAnsi" w:cstheme="minorHAnsi"/>
              </w:rPr>
              <w:t xml:space="preserve">does the trustee need to be </w:t>
            </w:r>
            <w:r w:rsidR="00B7392A" w:rsidRPr="00750B49">
              <w:rPr>
                <w:rFonts w:asciiTheme="minorHAnsi" w:hAnsiTheme="minorHAnsi" w:cstheme="minorHAnsi"/>
              </w:rPr>
              <w:t>DBS Checked</w:t>
            </w:r>
            <w:r w:rsidR="00B30B5C" w:rsidRPr="00750B49">
              <w:rPr>
                <w:rFonts w:asciiTheme="minorHAnsi" w:hAnsiTheme="minorHAnsi" w:cstheme="minorHAnsi"/>
              </w:rPr>
              <w:t>?</w:t>
            </w:r>
            <w:r w:rsidR="004E29BE" w:rsidRPr="00750B49">
              <w:rPr>
                <w:rFonts w:asciiTheme="minorHAnsi" w:hAnsiTheme="minorHAnsi" w:cstheme="minorHAnsi"/>
              </w:rPr>
              <w:t xml:space="preserve">, </w:t>
            </w:r>
          </w:p>
          <w:p w14:paraId="311D3412" w14:textId="4DA18796" w:rsidR="00213932" w:rsidRPr="00750B49" w:rsidRDefault="004456B6" w:rsidP="00F33E06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JT – asked about BWGC’s </w:t>
            </w:r>
            <w:r w:rsidR="00213932" w:rsidRPr="00750B49">
              <w:rPr>
                <w:rFonts w:asciiTheme="minorHAnsi" w:hAnsiTheme="minorHAnsi" w:cstheme="minorHAnsi"/>
              </w:rPr>
              <w:t xml:space="preserve">Safeguarding </w:t>
            </w:r>
            <w:r w:rsidR="006D1702" w:rsidRPr="00750B49">
              <w:rPr>
                <w:rFonts w:asciiTheme="minorHAnsi" w:hAnsiTheme="minorHAnsi" w:cstheme="minorHAnsi"/>
              </w:rPr>
              <w:t>policy</w:t>
            </w:r>
          </w:p>
          <w:p w14:paraId="35D1E6A8" w14:textId="39B96822" w:rsidR="006D1702" w:rsidRPr="00750B49" w:rsidRDefault="00285B8B" w:rsidP="00F33E06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Best Plot voucher</w:t>
            </w:r>
            <w:r w:rsidR="00D22637" w:rsidRPr="00750B49">
              <w:rPr>
                <w:rFonts w:asciiTheme="minorHAnsi" w:hAnsiTheme="minorHAnsi" w:cstheme="minorHAnsi"/>
              </w:rPr>
              <w:t xml:space="preserve"> – expiry date required</w:t>
            </w:r>
            <w:r w:rsidR="00F65C8B" w:rsidRPr="00750B49">
              <w:rPr>
                <w:rFonts w:asciiTheme="minorHAnsi" w:hAnsiTheme="minorHAnsi" w:cstheme="minorHAnsi"/>
              </w:rPr>
              <w:t xml:space="preserve"> – DB to ensure this is done in the future</w:t>
            </w:r>
            <w:r w:rsidR="00D22637" w:rsidRPr="00750B49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2607" w:type="dxa"/>
          </w:tcPr>
          <w:p w14:paraId="07EC8A50" w14:textId="77777777" w:rsidR="00B6252F" w:rsidRPr="00750B49" w:rsidRDefault="001A53C2" w:rsidP="0087451E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RS to change key safe code</w:t>
            </w:r>
          </w:p>
          <w:p w14:paraId="45511015" w14:textId="77777777" w:rsidR="001A53C2" w:rsidRPr="00750B49" w:rsidRDefault="001A53C2" w:rsidP="0087451E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RS/KC to change shed code after AGM</w:t>
            </w:r>
          </w:p>
          <w:p w14:paraId="67BD1183" w14:textId="77777777" w:rsidR="005B6468" w:rsidRPr="00750B49" w:rsidRDefault="005B6468" w:rsidP="0087451E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KC to check whether need trustee overseeing</w:t>
            </w:r>
            <w:r w:rsidR="008C236C" w:rsidRPr="00750B49">
              <w:rPr>
                <w:rFonts w:asciiTheme="minorHAnsi" w:hAnsiTheme="minorHAnsi" w:cstheme="minorHAnsi"/>
              </w:rPr>
              <w:t xml:space="preserve"> DoE vol to be DBS checked. </w:t>
            </w:r>
          </w:p>
          <w:p w14:paraId="508A7BFE" w14:textId="2D3AD801" w:rsidR="00F65C8B" w:rsidRPr="00750B49" w:rsidRDefault="00F65C8B" w:rsidP="0087451E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DB to add expiry date to best plot voucher. </w:t>
            </w:r>
          </w:p>
        </w:tc>
      </w:tr>
      <w:tr w:rsidR="00CF68E1" w:rsidRPr="00750B49" w14:paraId="7DA451F6" w14:textId="77777777" w:rsidTr="5C75B6E1">
        <w:tc>
          <w:tcPr>
            <w:tcW w:w="2269" w:type="dxa"/>
          </w:tcPr>
          <w:p w14:paraId="086AE233" w14:textId="65D27096" w:rsidR="00456E9C" w:rsidRPr="00750B49" w:rsidRDefault="00456E9C" w:rsidP="00456E9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Allotments</w:t>
            </w:r>
          </w:p>
          <w:p w14:paraId="5767D33B" w14:textId="77777777" w:rsidR="001716C8" w:rsidRPr="00750B49" w:rsidRDefault="001716C8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451F5DAB" w14:textId="2D2FBA69" w:rsidR="0087451E" w:rsidRPr="00750B49" w:rsidRDefault="00D937B2" w:rsidP="00BE7ABE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 </w:t>
            </w:r>
            <w:r w:rsidR="009539B4" w:rsidRPr="00750B49">
              <w:rPr>
                <w:rFonts w:asciiTheme="minorHAnsi" w:hAnsiTheme="minorHAnsi" w:cstheme="minorHAnsi"/>
              </w:rPr>
              <w:t>Feb time</w:t>
            </w:r>
            <w:r w:rsidR="00B9339E" w:rsidRPr="00750B49">
              <w:rPr>
                <w:rFonts w:asciiTheme="minorHAnsi" w:hAnsiTheme="minorHAnsi" w:cstheme="minorHAnsi"/>
              </w:rPr>
              <w:t xml:space="preserve"> – for </w:t>
            </w:r>
            <w:r w:rsidR="008C6405" w:rsidRPr="00750B49">
              <w:rPr>
                <w:rFonts w:asciiTheme="minorHAnsi" w:hAnsiTheme="minorHAnsi" w:cstheme="minorHAnsi"/>
              </w:rPr>
              <w:t xml:space="preserve">dealing with unkempt </w:t>
            </w:r>
            <w:r w:rsidR="001820F1" w:rsidRPr="00750B49">
              <w:rPr>
                <w:rFonts w:asciiTheme="minorHAnsi" w:hAnsiTheme="minorHAnsi" w:cstheme="minorHAnsi"/>
              </w:rPr>
              <w:t>plots</w:t>
            </w:r>
          </w:p>
        </w:tc>
        <w:tc>
          <w:tcPr>
            <w:tcW w:w="2607" w:type="dxa"/>
          </w:tcPr>
          <w:p w14:paraId="5F593DCA" w14:textId="2944DB00" w:rsidR="004A30D3" w:rsidRPr="00750B49" w:rsidRDefault="008C6405" w:rsidP="00445061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All to let DB </w:t>
            </w:r>
            <w:r w:rsidR="00B73910" w:rsidRPr="00750B49">
              <w:rPr>
                <w:rFonts w:asciiTheme="minorHAnsi" w:hAnsiTheme="minorHAnsi" w:cstheme="minorHAnsi"/>
              </w:rPr>
              <w:t xml:space="preserve">know of any plots that need work. </w:t>
            </w:r>
            <w:r w:rsidR="004A30D3" w:rsidRPr="00750B4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22D04" w:rsidRPr="00750B49" w14:paraId="19CC9082" w14:textId="77777777" w:rsidTr="5C75B6E1">
        <w:tc>
          <w:tcPr>
            <w:tcW w:w="2269" w:type="dxa"/>
          </w:tcPr>
          <w:p w14:paraId="7FEADC6C" w14:textId="0F7D5466" w:rsidR="00422D04" w:rsidRPr="00750B49" w:rsidRDefault="00422D04" w:rsidP="00456E9C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Allotments</w:t>
            </w:r>
            <w:r w:rsidR="00A84BF7" w:rsidRPr="00750B49">
              <w:rPr>
                <w:rFonts w:asciiTheme="minorHAnsi" w:hAnsiTheme="minorHAnsi" w:cstheme="minorHAnsi"/>
              </w:rPr>
              <w:t xml:space="preserve"> </w:t>
            </w:r>
            <w:r w:rsidR="004931BA" w:rsidRPr="00750B49">
              <w:rPr>
                <w:rFonts w:asciiTheme="minorHAnsi" w:hAnsiTheme="minorHAnsi" w:cstheme="minorHAnsi"/>
              </w:rPr>
              <w:t>–</w:t>
            </w:r>
            <w:r w:rsidR="00A84BF7" w:rsidRPr="00750B49">
              <w:rPr>
                <w:rFonts w:asciiTheme="minorHAnsi" w:hAnsiTheme="minorHAnsi" w:cstheme="minorHAnsi"/>
              </w:rPr>
              <w:t xml:space="preserve"> maintenance</w:t>
            </w:r>
            <w:r w:rsidR="00BE7ABE" w:rsidRPr="00750B49">
              <w:rPr>
                <w:rFonts w:asciiTheme="minorHAnsi" w:hAnsiTheme="minorHAnsi" w:cstheme="minorHAnsi"/>
              </w:rPr>
              <w:t xml:space="preserve"> /improvements</w:t>
            </w:r>
          </w:p>
        </w:tc>
        <w:tc>
          <w:tcPr>
            <w:tcW w:w="5331" w:type="dxa"/>
          </w:tcPr>
          <w:p w14:paraId="70171571" w14:textId="1C29A237" w:rsidR="00FE7441" w:rsidRPr="00750B49" w:rsidRDefault="00832E3C" w:rsidP="00BE7ABE">
            <w:p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  <w:b/>
                <w:bCs/>
              </w:rPr>
              <w:t>Agreed</w:t>
            </w:r>
            <w:r w:rsidRPr="00750B49">
              <w:rPr>
                <w:rFonts w:asciiTheme="minorHAnsi" w:hAnsiTheme="minorHAnsi" w:cstheme="minorHAnsi"/>
              </w:rPr>
              <w:t xml:space="preserve"> book </w:t>
            </w:r>
            <w:r w:rsidR="001236F8" w:rsidRPr="00750B49">
              <w:rPr>
                <w:rFonts w:asciiTheme="minorHAnsi" w:hAnsiTheme="minorHAnsi" w:cstheme="minorHAnsi"/>
              </w:rPr>
              <w:t>Chris Curran to dig ditch</w:t>
            </w:r>
          </w:p>
        </w:tc>
        <w:tc>
          <w:tcPr>
            <w:tcW w:w="2607" w:type="dxa"/>
          </w:tcPr>
          <w:p w14:paraId="409E73C8" w14:textId="03ADEFE1" w:rsidR="00CD779F" w:rsidRPr="00750B49" w:rsidRDefault="00B72E57" w:rsidP="5C75B6E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Bidi"/>
              </w:rPr>
            </w:pPr>
            <w:r w:rsidRPr="00750B49">
              <w:rPr>
                <w:rFonts w:asciiTheme="minorHAnsi" w:hAnsiTheme="minorHAnsi" w:cstheme="minorBidi"/>
              </w:rPr>
              <w:t>RS/KC to book Chris</w:t>
            </w:r>
            <w:r w:rsidR="001236F8" w:rsidRPr="00750B49">
              <w:rPr>
                <w:rFonts w:asciiTheme="minorHAnsi" w:hAnsiTheme="minorHAnsi" w:cstheme="minorBidi"/>
              </w:rPr>
              <w:t xml:space="preserve"> Curran</w:t>
            </w:r>
            <w:r w:rsidRPr="00750B49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CF68E1" w:rsidRPr="00750B49" w14:paraId="76815148" w14:textId="77777777" w:rsidTr="5C75B6E1">
        <w:tc>
          <w:tcPr>
            <w:tcW w:w="2269" w:type="dxa"/>
          </w:tcPr>
          <w:p w14:paraId="7A7B23E1" w14:textId="73E30319" w:rsidR="00D2580B" w:rsidRPr="00750B49" w:rsidRDefault="00D2580B" w:rsidP="008C5E8F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Monthly programme</w:t>
            </w:r>
          </w:p>
        </w:tc>
        <w:tc>
          <w:tcPr>
            <w:tcW w:w="5331" w:type="dxa"/>
          </w:tcPr>
          <w:p w14:paraId="611C647D" w14:textId="2AA526D6" w:rsidR="004A00F5" w:rsidRPr="00750B49" w:rsidRDefault="00491B47" w:rsidP="5C75B6E1">
            <w:pPr>
              <w:rPr>
                <w:rFonts w:asciiTheme="minorHAnsi" w:hAnsiTheme="minorHAnsi" w:cstheme="minorBidi"/>
              </w:rPr>
            </w:pPr>
            <w:r w:rsidRPr="00750B49">
              <w:rPr>
                <w:rFonts w:asciiTheme="minorHAnsi" w:hAnsiTheme="minorHAnsi" w:cstheme="minorBidi"/>
              </w:rPr>
              <w:t xml:space="preserve">Nothing further to add. </w:t>
            </w:r>
          </w:p>
        </w:tc>
        <w:tc>
          <w:tcPr>
            <w:tcW w:w="2607" w:type="dxa"/>
          </w:tcPr>
          <w:p w14:paraId="1947E74E" w14:textId="6EEB8F00" w:rsidR="00D2580B" w:rsidRPr="00750B49" w:rsidRDefault="00D2580B" w:rsidP="5C75B6E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Bidi"/>
              </w:rPr>
            </w:pPr>
          </w:p>
        </w:tc>
      </w:tr>
      <w:tr w:rsidR="00CF68E1" w:rsidRPr="00750B49" w14:paraId="2DE7C1FC" w14:textId="77777777" w:rsidTr="5C75B6E1">
        <w:tc>
          <w:tcPr>
            <w:tcW w:w="2269" w:type="dxa"/>
          </w:tcPr>
          <w:p w14:paraId="170A204E" w14:textId="0419A8AE" w:rsidR="00D2580B" w:rsidRPr="00750B49" w:rsidRDefault="00D2580B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Social programme</w:t>
            </w:r>
            <w:r w:rsidR="00A84BF7" w:rsidRPr="00750B49">
              <w:rPr>
                <w:rFonts w:asciiTheme="minorHAnsi" w:hAnsiTheme="minorHAnsi" w:cstheme="minorHAnsi"/>
              </w:rPr>
              <w:t xml:space="preserve">/ </w:t>
            </w:r>
            <w:r w:rsidR="00F5788E" w:rsidRPr="00750B49">
              <w:rPr>
                <w:rFonts w:asciiTheme="minorHAnsi" w:hAnsiTheme="minorHAnsi" w:cstheme="minorHAnsi"/>
              </w:rPr>
              <w:t>vol celebration event</w:t>
            </w:r>
          </w:p>
          <w:p w14:paraId="719D83BA" w14:textId="77777777" w:rsidR="00D2580B" w:rsidRPr="00750B49" w:rsidRDefault="00D2580B" w:rsidP="00F528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3476EF7E" w14:textId="23F5EB4B" w:rsidR="009E0399" w:rsidRPr="00750B49" w:rsidRDefault="009E0399" w:rsidP="009E0399">
            <w:pPr>
              <w:rPr>
                <w:rFonts w:asciiTheme="minorHAnsi" w:hAnsiTheme="minorHAnsi" w:cstheme="minorBidi"/>
              </w:rPr>
            </w:pPr>
            <w:r w:rsidRPr="00750B49">
              <w:rPr>
                <w:rFonts w:asciiTheme="minorHAnsi" w:hAnsiTheme="minorHAnsi" w:cstheme="minorBidi"/>
              </w:rPr>
              <w:t xml:space="preserve">Nick Bailey event – for </w:t>
            </w:r>
            <w:r w:rsidR="009C6C47" w:rsidRPr="00750B49">
              <w:rPr>
                <w:rFonts w:asciiTheme="minorHAnsi" w:hAnsiTheme="minorHAnsi" w:cstheme="minorBidi"/>
              </w:rPr>
              <w:t xml:space="preserve">annual </w:t>
            </w:r>
            <w:r w:rsidRPr="00750B49">
              <w:rPr>
                <w:rFonts w:asciiTheme="minorHAnsi" w:hAnsiTheme="minorHAnsi" w:cstheme="minorBidi"/>
              </w:rPr>
              <w:t xml:space="preserve">social, </w:t>
            </w:r>
            <w:r w:rsidR="005231D3" w:rsidRPr="00750B49">
              <w:rPr>
                <w:rFonts w:asciiTheme="minorHAnsi" w:hAnsiTheme="minorHAnsi" w:cstheme="minorBidi"/>
              </w:rPr>
              <w:t>trustees were interested</w:t>
            </w:r>
            <w:r w:rsidR="00DF0D71" w:rsidRPr="00750B49">
              <w:rPr>
                <w:rFonts w:asciiTheme="minorHAnsi" w:hAnsiTheme="minorHAnsi" w:cstheme="minorBidi"/>
              </w:rPr>
              <w:t xml:space="preserve"> but concerned about costs. </w:t>
            </w:r>
            <w:r w:rsidRPr="00750B49">
              <w:rPr>
                <w:rFonts w:asciiTheme="minorHAnsi" w:hAnsiTheme="minorHAnsi" w:cstheme="minorBidi"/>
              </w:rPr>
              <w:t>GW to come up with ideas</w:t>
            </w:r>
            <w:r w:rsidR="00DF0D71" w:rsidRPr="00750B49">
              <w:rPr>
                <w:rFonts w:asciiTheme="minorHAnsi" w:hAnsiTheme="minorHAnsi" w:cstheme="minorBidi"/>
              </w:rPr>
              <w:t xml:space="preserve"> as to how to cover costs</w:t>
            </w:r>
            <w:r w:rsidRPr="00750B49">
              <w:rPr>
                <w:rFonts w:asciiTheme="minorHAnsi" w:hAnsiTheme="minorHAnsi" w:cstheme="minorBidi"/>
              </w:rPr>
              <w:t xml:space="preserve">, </w:t>
            </w:r>
          </w:p>
          <w:p w14:paraId="3D6A616F" w14:textId="64F05F60" w:rsidR="00677240" w:rsidRPr="00750B49" w:rsidRDefault="009E0399" w:rsidP="009E0399">
            <w:pPr>
              <w:shd w:val="clear" w:color="auto" w:fill="FFFFFF" w:themeFill="background1"/>
              <w:suppressAutoHyphens w:val="0"/>
              <w:textAlignment w:val="baseline"/>
              <w:rPr>
                <w:rFonts w:asciiTheme="minorHAnsi" w:hAnsiTheme="minorHAnsi" w:cstheme="minorBidi"/>
              </w:rPr>
            </w:pPr>
            <w:r w:rsidRPr="00750B49">
              <w:rPr>
                <w:rFonts w:asciiTheme="minorHAnsi" w:hAnsiTheme="minorHAnsi" w:cstheme="minorBidi"/>
              </w:rPr>
              <w:t xml:space="preserve">GQT – </w:t>
            </w:r>
            <w:r w:rsidR="008F6979" w:rsidRPr="00750B49">
              <w:rPr>
                <w:rFonts w:asciiTheme="minorHAnsi" w:hAnsiTheme="minorHAnsi" w:cstheme="minorBidi"/>
              </w:rPr>
              <w:t xml:space="preserve">could try and get a recording – AP to look into. </w:t>
            </w:r>
          </w:p>
          <w:p w14:paraId="42D35B6D" w14:textId="79BDF93B" w:rsidR="00C0002E" w:rsidRPr="00750B49" w:rsidRDefault="00491B47" w:rsidP="009E0399">
            <w:pPr>
              <w:shd w:val="clear" w:color="auto" w:fill="FFFFFF" w:themeFill="background1"/>
              <w:suppressAutoHyphens w:val="0"/>
              <w:textAlignment w:val="baseline"/>
              <w:rPr>
                <w:rFonts w:asciiTheme="minorHAnsi" w:hAnsiTheme="minorHAnsi" w:cstheme="minorBidi"/>
              </w:rPr>
            </w:pPr>
            <w:r w:rsidRPr="00750B49">
              <w:rPr>
                <w:rFonts w:asciiTheme="minorHAnsi" w:hAnsiTheme="minorHAnsi" w:cstheme="minorHAnsi"/>
              </w:rPr>
              <w:t>Vol celebration event – to be held in Sept – put on Feb meeting</w:t>
            </w:r>
          </w:p>
        </w:tc>
        <w:tc>
          <w:tcPr>
            <w:tcW w:w="2607" w:type="dxa"/>
          </w:tcPr>
          <w:p w14:paraId="189A2F50" w14:textId="77777777" w:rsidR="00577915" w:rsidRPr="00750B49" w:rsidRDefault="00577915" w:rsidP="00C77A0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 </w:t>
            </w:r>
            <w:r w:rsidR="00D84CEA" w:rsidRPr="00750B49">
              <w:rPr>
                <w:rFonts w:asciiTheme="minorHAnsi" w:hAnsiTheme="minorHAnsi" w:cstheme="minorHAnsi"/>
              </w:rPr>
              <w:t>AP to add Vol celebration event to Feb agenda</w:t>
            </w:r>
          </w:p>
          <w:p w14:paraId="01D68B86" w14:textId="1C65BB66" w:rsidR="00D84CEA" w:rsidRPr="00750B49" w:rsidRDefault="00D84CEA" w:rsidP="00C77A0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AP to</w:t>
            </w:r>
            <w:r w:rsidR="004D6853" w:rsidRPr="00750B49">
              <w:rPr>
                <w:rFonts w:asciiTheme="minorHAnsi" w:hAnsiTheme="minorHAnsi" w:cstheme="minorHAnsi"/>
              </w:rPr>
              <w:t xml:space="preserve"> look at</w:t>
            </w:r>
            <w:r w:rsidRPr="00750B49">
              <w:rPr>
                <w:rFonts w:asciiTheme="minorHAnsi" w:hAnsiTheme="minorHAnsi" w:cstheme="minorHAnsi"/>
              </w:rPr>
              <w:t xml:space="preserve"> apply</w:t>
            </w:r>
            <w:r w:rsidR="004D6853" w:rsidRPr="00750B49">
              <w:rPr>
                <w:rFonts w:asciiTheme="minorHAnsi" w:hAnsiTheme="minorHAnsi" w:cstheme="minorHAnsi"/>
              </w:rPr>
              <w:t>ing</w:t>
            </w:r>
            <w:r w:rsidRPr="00750B49">
              <w:rPr>
                <w:rFonts w:asciiTheme="minorHAnsi" w:hAnsiTheme="minorHAnsi" w:cstheme="minorHAnsi"/>
              </w:rPr>
              <w:t xml:space="preserve"> for GQT</w:t>
            </w:r>
          </w:p>
          <w:p w14:paraId="41672AF5" w14:textId="4B7125A7" w:rsidR="009C6C47" w:rsidRPr="00750B49" w:rsidRDefault="009C6C47" w:rsidP="00C77A0B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GW – to pull together ideas to </w:t>
            </w:r>
            <w:r w:rsidRPr="00750B49">
              <w:rPr>
                <w:rFonts w:asciiTheme="minorHAnsi" w:hAnsiTheme="minorHAnsi" w:cstheme="minorHAnsi"/>
              </w:rPr>
              <w:lastRenderedPageBreak/>
              <w:t xml:space="preserve">cover costs of Nick Bailey. </w:t>
            </w:r>
          </w:p>
        </w:tc>
      </w:tr>
      <w:tr w:rsidR="00CF68E1" w:rsidRPr="00750B49" w14:paraId="683A2C21" w14:textId="77777777" w:rsidTr="5C75B6E1">
        <w:tc>
          <w:tcPr>
            <w:tcW w:w="2269" w:type="dxa"/>
          </w:tcPr>
          <w:p w14:paraId="190A78B3" w14:textId="025BBB2E" w:rsidR="00D2580B" w:rsidRPr="00750B49" w:rsidRDefault="00305B0C" w:rsidP="00D2580B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Press/Social Media</w:t>
            </w:r>
          </w:p>
          <w:p w14:paraId="722EA5D4" w14:textId="77777777" w:rsidR="00D2580B" w:rsidRPr="00750B49" w:rsidRDefault="00D2580B" w:rsidP="002D348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029CB10D" w14:textId="0A260372" w:rsidR="00734628" w:rsidRPr="00750B49" w:rsidRDefault="00491B47" w:rsidP="00722696">
            <w:pPr>
              <w:shd w:val="clear" w:color="auto" w:fill="FFFFFF"/>
              <w:suppressAutoHyphens w:val="0"/>
              <w:textAlignment w:val="baseline"/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Nothing to add</w:t>
            </w:r>
          </w:p>
        </w:tc>
        <w:tc>
          <w:tcPr>
            <w:tcW w:w="2607" w:type="dxa"/>
          </w:tcPr>
          <w:p w14:paraId="5040FD17" w14:textId="76FB6875" w:rsidR="004A3582" w:rsidRPr="00750B49" w:rsidRDefault="004A3582" w:rsidP="004A3582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</w:p>
        </w:tc>
      </w:tr>
      <w:tr w:rsidR="00A84BF7" w:rsidRPr="00750B49" w14:paraId="3928A82E" w14:textId="77777777" w:rsidTr="5C75B6E1">
        <w:tc>
          <w:tcPr>
            <w:tcW w:w="2269" w:type="dxa"/>
          </w:tcPr>
          <w:p w14:paraId="2462F19C" w14:textId="6054DDF6" w:rsidR="00CA0993" w:rsidRPr="00750B49" w:rsidRDefault="00A84BF7" w:rsidP="00CA0993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 Community </w:t>
            </w:r>
            <w:r w:rsidR="00C42329" w:rsidRPr="00750B49">
              <w:rPr>
                <w:rFonts w:asciiTheme="minorHAnsi" w:hAnsiTheme="minorHAnsi" w:cstheme="minorHAnsi"/>
              </w:rPr>
              <w:t>Programme</w:t>
            </w:r>
          </w:p>
          <w:p w14:paraId="00E2EA0A" w14:textId="7898DE54" w:rsidR="00CA0993" w:rsidRPr="00750B49" w:rsidRDefault="00CA0993" w:rsidP="00CA099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31" w:type="dxa"/>
          </w:tcPr>
          <w:p w14:paraId="1C3944FF" w14:textId="566E519E" w:rsidR="00D11ED3" w:rsidRPr="00750B49" w:rsidRDefault="00491B47" w:rsidP="5C75B6E1">
            <w:pPr>
              <w:rPr>
                <w:rFonts w:asciiTheme="minorHAnsi" w:hAnsiTheme="minorHAnsi" w:cstheme="minorBidi"/>
              </w:rPr>
            </w:pPr>
            <w:r w:rsidRPr="00750B49">
              <w:rPr>
                <w:rFonts w:asciiTheme="minorHAnsi" w:hAnsiTheme="minorHAnsi" w:cstheme="minorBidi"/>
              </w:rPr>
              <w:t>Nothing to add</w:t>
            </w:r>
          </w:p>
        </w:tc>
        <w:tc>
          <w:tcPr>
            <w:tcW w:w="2607" w:type="dxa"/>
          </w:tcPr>
          <w:p w14:paraId="5C18A96D" w14:textId="4218012E" w:rsidR="000D375D" w:rsidRPr="00750B49" w:rsidRDefault="000D375D" w:rsidP="5C75B6E1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Bidi"/>
              </w:rPr>
            </w:pPr>
          </w:p>
        </w:tc>
      </w:tr>
      <w:tr w:rsidR="00F33E06" w:rsidRPr="00750B49" w14:paraId="74B1F92B" w14:textId="77777777" w:rsidTr="5C75B6E1">
        <w:tc>
          <w:tcPr>
            <w:tcW w:w="2269" w:type="dxa"/>
          </w:tcPr>
          <w:p w14:paraId="76CC908C" w14:textId="0439370A" w:rsidR="00F33E06" w:rsidRPr="00750B49" w:rsidRDefault="00F33E06" w:rsidP="00F33E0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 xml:space="preserve">Any other business </w:t>
            </w:r>
          </w:p>
        </w:tc>
        <w:tc>
          <w:tcPr>
            <w:tcW w:w="5331" w:type="dxa"/>
          </w:tcPr>
          <w:p w14:paraId="25730ECA" w14:textId="0F39D530" w:rsidR="00C708A8" w:rsidRPr="00750B49" w:rsidRDefault="00C708A8" w:rsidP="0042196E">
            <w:pPr>
              <w:pStyle w:val="ListParagraph"/>
              <w:numPr>
                <w:ilvl w:val="0"/>
                <w:numId w:val="28"/>
              </w:numPr>
              <w:ind w:right="-645"/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February Meeting</w:t>
            </w:r>
          </w:p>
          <w:p w14:paraId="070020A2" w14:textId="4C01BF17" w:rsidR="00841ABB" w:rsidRPr="00750B49" w:rsidRDefault="00C708A8" w:rsidP="0042196E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750B49">
              <w:rPr>
                <w:rFonts w:asciiTheme="minorHAnsi" w:hAnsiTheme="minorHAnsi" w:cstheme="minorHAnsi"/>
              </w:rPr>
              <w:t>Garden Organic</w:t>
            </w:r>
            <w:r w:rsidR="00E80101" w:rsidRPr="00750B49">
              <w:rPr>
                <w:rFonts w:asciiTheme="minorHAnsi" w:hAnsiTheme="minorHAnsi" w:cstheme="minorHAnsi"/>
              </w:rPr>
              <w:t xml:space="preserve"> </w:t>
            </w:r>
            <w:r w:rsidR="0042196E" w:rsidRPr="00750B49">
              <w:rPr>
                <w:rFonts w:asciiTheme="minorHAnsi" w:hAnsiTheme="minorHAnsi" w:cstheme="minorHAnsi"/>
              </w:rPr>
              <w:t>heritage seeds</w:t>
            </w:r>
            <w:r w:rsidR="00E80101" w:rsidRPr="00750B49">
              <w:rPr>
                <w:rFonts w:asciiTheme="minorHAnsi" w:hAnsiTheme="minorHAnsi" w:cstheme="minorHAnsi"/>
              </w:rPr>
              <w:t xml:space="preserve"> </w:t>
            </w:r>
          </w:p>
          <w:p w14:paraId="7B65CCCF" w14:textId="77777777" w:rsidR="000D515A" w:rsidRPr="00750B49" w:rsidRDefault="000D515A" w:rsidP="00C708A8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20D23748" w14:textId="0271026F" w:rsidR="000E4AA4" w:rsidRPr="00750B49" w:rsidRDefault="000E4AA4" w:rsidP="00A84BF7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607" w:type="dxa"/>
          </w:tcPr>
          <w:p w14:paraId="51D837C9" w14:textId="77777777" w:rsidR="005C49C6" w:rsidRPr="00750B49" w:rsidRDefault="3C353725" w:rsidP="5C75B6E1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</w:rPr>
            </w:pPr>
            <w:r w:rsidRPr="00750B49">
              <w:rPr>
                <w:rFonts w:asciiTheme="minorHAnsi" w:hAnsiTheme="minorHAnsi" w:cstheme="minorBidi"/>
              </w:rPr>
              <w:t xml:space="preserve"> </w:t>
            </w:r>
            <w:r w:rsidR="002352F4" w:rsidRPr="00750B49">
              <w:rPr>
                <w:rFonts w:asciiTheme="minorHAnsi" w:hAnsiTheme="minorHAnsi" w:cstheme="minorBidi"/>
              </w:rPr>
              <w:t>At 1 Shore Lane</w:t>
            </w:r>
          </w:p>
          <w:p w14:paraId="3B9F98B4" w14:textId="60BB5389" w:rsidR="0042196E" w:rsidRPr="00750B49" w:rsidRDefault="0042196E" w:rsidP="5C75B6E1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</w:rPr>
            </w:pPr>
            <w:r w:rsidRPr="00750B49">
              <w:rPr>
                <w:rFonts w:asciiTheme="minorHAnsi" w:hAnsiTheme="minorHAnsi" w:cstheme="minorBidi"/>
              </w:rPr>
              <w:t xml:space="preserve">AP to do seed application. </w:t>
            </w:r>
          </w:p>
        </w:tc>
      </w:tr>
    </w:tbl>
    <w:p w14:paraId="1878B39F" w14:textId="77777777" w:rsidR="00675F28" w:rsidRPr="00750B49" w:rsidRDefault="00675F28" w:rsidP="00F528B7">
      <w:pPr>
        <w:rPr>
          <w:rFonts w:asciiTheme="minorHAnsi" w:hAnsiTheme="minorHAnsi" w:cstheme="minorHAnsi"/>
        </w:rPr>
      </w:pPr>
      <w:r w:rsidRPr="00750B49">
        <w:rPr>
          <w:rFonts w:asciiTheme="minorHAnsi" w:hAnsiTheme="minorHAnsi" w:cstheme="minorHAnsi"/>
        </w:rPr>
        <w:t xml:space="preserve"> </w:t>
      </w:r>
    </w:p>
    <w:p w14:paraId="38CA83D7" w14:textId="00F01D54" w:rsidR="00DF4875" w:rsidRPr="00750B49" w:rsidRDefault="00675F28" w:rsidP="00F40CFA">
      <w:pPr>
        <w:jc w:val="center"/>
        <w:rPr>
          <w:rFonts w:asciiTheme="minorHAnsi" w:hAnsiTheme="minorHAnsi" w:cstheme="minorHAnsi"/>
        </w:rPr>
      </w:pPr>
      <w:r w:rsidRPr="00750B49">
        <w:rPr>
          <w:rFonts w:asciiTheme="minorHAnsi" w:hAnsiTheme="minorHAnsi" w:cstheme="minorHAnsi"/>
        </w:rPr>
        <w:t xml:space="preserve">Meeting finished at </w:t>
      </w:r>
      <w:r w:rsidR="00293CDE" w:rsidRPr="00750B49">
        <w:rPr>
          <w:rFonts w:asciiTheme="minorHAnsi" w:hAnsiTheme="minorHAnsi" w:cstheme="minorHAnsi"/>
        </w:rPr>
        <w:t>21</w:t>
      </w:r>
      <w:r w:rsidR="00800896" w:rsidRPr="00750B49">
        <w:rPr>
          <w:rFonts w:asciiTheme="minorHAnsi" w:hAnsiTheme="minorHAnsi" w:cstheme="minorHAnsi"/>
        </w:rPr>
        <w:t>10</w:t>
      </w:r>
    </w:p>
    <w:p w14:paraId="08579114" w14:textId="77777777" w:rsidR="00332807" w:rsidRPr="00750B49" w:rsidRDefault="00332807" w:rsidP="00900C59">
      <w:pPr>
        <w:ind w:left="720"/>
        <w:rPr>
          <w:rFonts w:asciiTheme="minorHAnsi" w:hAnsiTheme="minorHAnsi" w:cstheme="minorHAnsi"/>
        </w:rPr>
      </w:pPr>
    </w:p>
    <w:p w14:paraId="60C6BFAE" w14:textId="3CA4D843" w:rsidR="00750EB0" w:rsidRPr="00750B49" w:rsidRDefault="007A0630" w:rsidP="00293CDE">
      <w:pPr>
        <w:jc w:val="center"/>
        <w:rPr>
          <w:rFonts w:asciiTheme="minorHAnsi" w:hAnsiTheme="minorHAnsi" w:cstheme="minorBidi"/>
          <w:b/>
          <w:sz w:val="28"/>
          <w:szCs w:val="28"/>
        </w:rPr>
      </w:pPr>
      <w:r w:rsidRPr="00750B49">
        <w:rPr>
          <w:rFonts w:asciiTheme="minorHAnsi" w:hAnsiTheme="minorHAnsi" w:cstheme="minorBidi"/>
          <w:b/>
          <w:sz w:val="28"/>
          <w:szCs w:val="28"/>
        </w:rPr>
        <w:t>Next meeting</w:t>
      </w:r>
      <w:r w:rsidR="00DC45C1" w:rsidRPr="00750B49">
        <w:rPr>
          <w:rFonts w:asciiTheme="minorHAnsi" w:hAnsiTheme="minorHAnsi" w:cstheme="minorBidi"/>
          <w:b/>
          <w:sz w:val="28"/>
          <w:szCs w:val="28"/>
        </w:rPr>
        <w:t xml:space="preserve">: </w:t>
      </w:r>
      <w:r w:rsidRPr="00750B49">
        <w:rPr>
          <w:rFonts w:asciiTheme="minorHAnsi" w:hAnsiTheme="minorHAnsi" w:cstheme="minorBidi"/>
          <w:b/>
          <w:sz w:val="28"/>
          <w:szCs w:val="28"/>
        </w:rPr>
        <w:t xml:space="preserve"> Monday</w:t>
      </w:r>
      <w:r w:rsidR="00F33E06" w:rsidRPr="00750B49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883BB3" w:rsidRPr="00750B49">
        <w:rPr>
          <w:rFonts w:asciiTheme="minorHAnsi" w:hAnsiTheme="minorHAnsi" w:cstheme="minorBidi"/>
          <w:b/>
          <w:sz w:val="28"/>
          <w:szCs w:val="28"/>
        </w:rPr>
        <w:t>19 January</w:t>
      </w:r>
      <w:r w:rsidR="00F33E06" w:rsidRPr="00750B49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FA3331" w:rsidRPr="00750B49">
        <w:rPr>
          <w:rFonts w:asciiTheme="minorHAnsi" w:hAnsiTheme="minorHAnsi" w:cstheme="minorBidi"/>
          <w:b/>
          <w:sz w:val="28"/>
          <w:szCs w:val="28"/>
        </w:rPr>
        <w:t>2025</w:t>
      </w:r>
      <w:r w:rsidR="00DC45C1" w:rsidRPr="00750B49">
        <w:rPr>
          <w:rFonts w:asciiTheme="minorHAnsi" w:hAnsiTheme="minorHAnsi" w:cstheme="minorBidi"/>
          <w:b/>
          <w:sz w:val="28"/>
          <w:szCs w:val="28"/>
        </w:rPr>
        <w:t xml:space="preserve"> at </w:t>
      </w:r>
      <w:r w:rsidR="00883BB3" w:rsidRPr="00750B49">
        <w:rPr>
          <w:rFonts w:asciiTheme="minorHAnsi" w:hAnsiTheme="minorHAnsi" w:cstheme="minorBidi"/>
          <w:b/>
          <w:sz w:val="28"/>
          <w:szCs w:val="28"/>
        </w:rPr>
        <w:t>The Shed</w:t>
      </w:r>
      <w:r w:rsidR="005617C3" w:rsidRPr="00750B49">
        <w:rPr>
          <w:rFonts w:asciiTheme="minorHAnsi" w:hAnsiTheme="minorHAnsi" w:cstheme="minorBidi"/>
          <w:b/>
          <w:sz w:val="28"/>
          <w:szCs w:val="28"/>
        </w:rPr>
        <w:t xml:space="preserve"> </w:t>
      </w:r>
      <w:r w:rsidR="00262706" w:rsidRPr="00750B49">
        <w:rPr>
          <w:rFonts w:asciiTheme="minorHAnsi" w:hAnsiTheme="minorHAnsi" w:cstheme="minorBidi"/>
          <w:b/>
          <w:sz w:val="28"/>
          <w:szCs w:val="28"/>
        </w:rPr>
        <w:t>7</w:t>
      </w:r>
      <w:r w:rsidR="00E424A4" w:rsidRPr="00750B49">
        <w:rPr>
          <w:rFonts w:asciiTheme="minorHAnsi" w:hAnsiTheme="minorHAnsi" w:cstheme="minorBidi"/>
          <w:b/>
          <w:sz w:val="28"/>
          <w:szCs w:val="28"/>
        </w:rPr>
        <w:t>.30</w:t>
      </w:r>
      <w:r w:rsidR="00262706" w:rsidRPr="00750B49">
        <w:rPr>
          <w:rFonts w:asciiTheme="minorHAnsi" w:hAnsiTheme="minorHAnsi" w:cstheme="minorBidi"/>
          <w:b/>
          <w:sz w:val="28"/>
          <w:szCs w:val="28"/>
        </w:rPr>
        <w:t>pm</w:t>
      </w:r>
      <w:r w:rsidR="7D0BD84A" w:rsidRPr="00750B49">
        <w:rPr>
          <w:rFonts w:asciiTheme="minorHAnsi" w:hAnsiTheme="minorHAnsi" w:cstheme="minorBidi"/>
          <w:b/>
          <w:bCs/>
          <w:sz w:val="28"/>
          <w:szCs w:val="28"/>
        </w:rPr>
        <w:t xml:space="preserve"> Please send written updates to AP by </w:t>
      </w:r>
      <w:r w:rsidR="00883BB3" w:rsidRPr="00750B49">
        <w:rPr>
          <w:rFonts w:asciiTheme="minorHAnsi" w:hAnsiTheme="minorHAnsi" w:cstheme="minorBidi"/>
          <w:b/>
          <w:bCs/>
          <w:sz w:val="28"/>
          <w:szCs w:val="28"/>
        </w:rPr>
        <w:t>12</w:t>
      </w:r>
      <w:r w:rsidR="7D0BD84A" w:rsidRPr="00750B49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2719BA" w:rsidRPr="00750B49">
        <w:rPr>
          <w:rFonts w:asciiTheme="minorHAnsi" w:hAnsiTheme="minorHAnsi" w:cstheme="minorBidi"/>
          <w:b/>
          <w:bCs/>
          <w:sz w:val="28"/>
          <w:szCs w:val="28"/>
        </w:rPr>
        <w:t>January</w:t>
      </w:r>
      <w:r w:rsidR="7D0BD84A" w:rsidRPr="00750B49">
        <w:rPr>
          <w:rFonts w:asciiTheme="minorHAnsi" w:hAnsiTheme="minorHAnsi" w:cstheme="minorBidi"/>
          <w:b/>
          <w:bCs/>
          <w:sz w:val="28"/>
          <w:szCs w:val="28"/>
        </w:rPr>
        <w:t xml:space="preserve"> using template. </w:t>
      </w:r>
    </w:p>
    <w:p w14:paraId="718D27CA" w14:textId="77777777" w:rsidR="00750EB0" w:rsidRPr="00750EB0" w:rsidRDefault="00750EB0">
      <w:pPr>
        <w:rPr>
          <w:rFonts w:asciiTheme="minorHAnsi" w:hAnsiTheme="minorHAnsi" w:cstheme="minorHAnsi"/>
          <w:b/>
          <w:bCs/>
          <w:sz w:val="28"/>
          <w:szCs w:val="28"/>
        </w:rPr>
      </w:pPr>
    </w:p>
    <w:sectPr w:rsidR="00750EB0" w:rsidRPr="00750EB0">
      <w:footerReference w:type="default" r:id="rId12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BF3D" w14:textId="77777777" w:rsidR="00233659" w:rsidRPr="00750B49" w:rsidRDefault="00233659" w:rsidP="00872809">
      <w:r w:rsidRPr="00750B49">
        <w:separator/>
      </w:r>
    </w:p>
  </w:endnote>
  <w:endnote w:type="continuationSeparator" w:id="0">
    <w:p w14:paraId="3A3AE730" w14:textId="77777777" w:rsidR="00233659" w:rsidRPr="00750B49" w:rsidRDefault="00233659" w:rsidP="00872809">
      <w:r w:rsidRPr="00750B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aturday Sans ICG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6F9D" w14:textId="241B5E36" w:rsidR="00872809" w:rsidRPr="00750B49" w:rsidRDefault="00872809">
    <w:pPr>
      <w:pStyle w:val="Footer"/>
      <w:rPr>
        <w:sz w:val="20"/>
        <w:szCs w:val="20"/>
      </w:rPr>
    </w:pPr>
    <w:r w:rsidRPr="00750B49">
      <w:rPr>
        <w:sz w:val="20"/>
        <w:szCs w:val="20"/>
      </w:rPr>
      <w:t xml:space="preserve">Draft – </w:t>
    </w:r>
    <w:r w:rsidR="00CA0993" w:rsidRPr="00750B49">
      <w:rPr>
        <w:sz w:val="20"/>
        <w:szCs w:val="20"/>
      </w:rPr>
      <w:t>1</w:t>
    </w:r>
    <w:r w:rsidR="0018622D" w:rsidRPr="00750B49">
      <w:rPr>
        <w:sz w:val="20"/>
        <w:szCs w:val="20"/>
      </w:rPr>
      <w:t>5</w:t>
    </w:r>
    <w:r w:rsidR="00CA0993" w:rsidRPr="00750B49">
      <w:rPr>
        <w:sz w:val="20"/>
        <w:szCs w:val="20"/>
      </w:rPr>
      <w:t>.1</w:t>
    </w:r>
    <w:r w:rsidR="0018622D" w:rsidRPr="00750B49">
      <w:rPr>
        <w:sz w:val="20"/>
        <w:szCs w:val="20"/>
      </w:rPr>
      <w:t>2</w:t>
    </w:r>
    <w:r w:rsidRPr="00750B49">
      <w:rPr>
        <w:sz w:val="20"/>
        <w:szCs w:val="20"/>
      </w:rPr>
      <w:t>.25</w:t>
    </w:r>
  </w:p>
  <w:p w14:paraId="6AF7E233" w14:textId="77777777" w:rsidR="00872809" w:rsidRPr="00750B49" w:rsidRDefault="0087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B50AF" w14:textId="77777777" w:rsidR="00233659" w:rsidRPr="00750B49" w:rsidRDefault="00233659" w:rsidP="00872809">
      <w:r w:rsidRPr="00750B49">
        <w:separator/>
      </w:r>
    </w:p>
  </w:footnote>
  <w:footnote w:type="continuationSeparator" w:id="0">
    <w:p w14:paraId="7ED1D3D7" w14:textId="77777777" w:rsidR="00233659" w:rsidRPr="00750B49" w:rsidRDefault="00233659" w:rsidP="00872809">
      <w:r w:rsidRPr="00750B4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mic Sans MS" w:eastAsia="Times New Roman" w:hAnsi="Comic Sans MS" w:cs="Aria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3" w15:restartNumberingAfterBreak="0">
    <w:nsid w:val="09DD23FC"/>
    <w:multiLevelType w:val="hybridMultilevel"/>
    <w:tmpl w:val="D6E48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415C8"/>
    <w:multiLevelType w:val="hybridMultilevel"/>
    <w:tmpl w:val="B47C6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752926"/>
    <w:multiLevelType w:val="hybridMultilevel"/>
    <w:tmpl w:val="B422F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71B64"/>
    <w:multiLevelType w:val="hybridMultilevel"/>
    <w:tmpl w:val="F66C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C5081"/>
    <w:multiLevelType w:val="hybridMultilevel"/>
    <w:tmpl w:val="C55286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C94FA9"/>
    <w:multiLevelType w:val="hybridMultilevel"/>
    <w:tmpl w:val="A300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8369F"/>
    <w:multiLevelType w:val="multilevel"/>
    <w:tmpl w:val="4544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B2330E"/>
    <w:multiLevelType w:val="hybridMultilevel"/>
    <w:tmpl w:val="A49EE9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2C4CEF"/>
    <w:multiLevelType w:val="hybridMultilevel"/>
    <w:tmpl w:val="638438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956B43"/>
    <w:multiLevelType w:val="hybridMultilevel"/>
    <w:tmpl w:val="E98C2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41E9F"/>
    <w:multiLevelType w:val="hybridMultilevel"/>
    <w:tmpl w:val="65AE1B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B77E7C"/>
    <w:multiLevelType w:val="hybridMultilevel"/>
    <w:tmpl w:val="CB8EA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BF30F1"/>
    <w:multiLevelType w:val="hybridMultilevel"/>
    <w:tmpl w:val="B5F29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2065AD"/>
    <w:multiLevelType w:val="hybridMultilevel"/>
    <w:tmpl w:val="B0DC5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F3263"/>
    <w:multiLevelType w:val="hybridMultilevel"/>
    <w:tmpl w:val="7A8A7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A359D"/>
    <w:multiLevelType w:val="hybridMultilevel"/>
    <w:tmpl w:val="2A7AD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535F3B"/>
    <w:multiLevelType w:val="hybridMultilevel"/>
    <w:tmpl w:val="67E058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3D6DC2"/>
    <w:multiLevelType w:val="hybridMultilevel"/>
    <w:tmpl w:val="D50E11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5118B6"/>
    <w:multiLevelType w:val="hybridMultilevel"/>
    <w:tmpl w:val="7F60F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935ED8"/>
    <w:multiLevelType w:val="hybridMultilevel"/>
    <w:tmpl w:val="A59007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EC62FB"/>
    <w:multiLevelType w:val="hybridMultilevel"/>
    <w:tmpl w:val="261C8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071B5D"/>
    <w:multiLevelType w:val="hybridMultilevel"/>
    <w:tmpl w:val="B89E2E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511D42"/>
    <w:multiLevelType w:val="hybridMultilevel"/>
    <w:tmpl w:val="5ED46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996ACC"/>
    <w:multiLevelType w:val="hybridMultilevel"/>
    <w:tmpl w:val="D05261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EA544D"/>
    <w:multiLevelType w:val="hybridMultilevel"/>
    <w:tmpl w:val="8C8EA3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0860280">
    <w:abstractNumId w:val="0"/>
  </w:num>
  <w:num w:numId="2" w16cid:durableId="809246519">
    <w:abstractNumId w:val="1"/>
  </w:num>
  <w:num w:numId="3" w16cid:durableId="768084493">
    <w:abstractNumId w:val="2"/>
  </w:num>
  <w:num w:numId="4" w16cid:durableId="1441755660">
    <w:abstractNumId w:val="12"/>
  </w:num>
  <w:num w:numId="5" w16cid:durableId="882864619">
    <w:abstractNumId w:val="9"/>
  </w:num>
  <w:num w:numId="6" w16cid:durableId="696976819">
    <w:abstractNumId w:val="27"/>
  </w:num>
  <w:num w:numId="7" w16cid:durableId="1192763519">
    <w:abstractNumId w:val="20"/>
  </w:num>
  <w:num w:numId="8" w16cid:durableId="1668358093">
    <w:abstractNumId w:val="8"/>
  </w:num>
  <w:num w:numId="9" w16cid:durableId="1848056734">
    <w:abstractNumId w:val="15"/>
  </w:num>
  <w:num w:numId="10" w16cid:durableId="1314213151">
    <w:abstractNumId w:val="17"/>
  </w:num>
  <w:num w:numId="11" w16cid:durableId="1988048200">
    <w:abstractNumId w:val="16"/>
  </w:num>
  <w:num w:numId="12" w16cid:durableId="1253318268">
    <w:abstractNumId w:val="13"/>
  </w:num>
  <w:num w:numId="13" w16cid:durableId="732240045">
    <w:abstractNumId w:val="19"/>
  </w:num>
  <w:num w:numId="14" w16cid:durableId="1750227923">
    <w:abstractNumId w:val="23"/>
  </w:num>
  <w:num w:numId="15" w16cid:durableId="2083216241">
    <w:abstractNumId w:val="18"/>
  </w:num>
  <w:num w:numId="16" w16cid:durableId="1241019518">
    <w:abstractNumId w:val="22"/>
  </w:num>
  <w:num w:numId="17" w16cid:durableId="2136290988">
    <w:abstractNumId w:val="4"/>
  </w:num>
  <w:num w:numId="18" w16cid:durableId="284504335">
    <w:abstractNumId w:val="14"/>
  </w:num>
  <w:num w:numId="19" w16cid:durableId="1661619071">
    <w:abstractNumId w:val="5"/>
  </w:num>
  <w:num w:numId="20" w16cid:durableId="628436773">
    <w:abstractNumId w:val="24"/>
  </w:num>
  <w:num w:numId="21" w16cid:durableId="632447147">
    <w:abstractNumId w:val="21"/>
  </w:num>
  <w:num w:numId="22" w16cid:durableId="1574586805">
    <w:abstractNumId w:val="25"/>
  </w:num>
  <w:num w:numId="23" w16cid:durableId="2057699438">
    <w:abstractNumId w:val="11"/>
  </w:num>
  <w:num w:numId="24" w16cid:durableId="1542665056">
    <w:abstractNumId w:val="10"/>
  </w:num>
  <w:num w:numId="25" w16cid:durableId="130757021">
    <w:abstractNumId w:val="6"/>
  </w:num>
  <w:num w:numId="26" w16cid:durableId="1496416091">
    <w:abstractNumId w:val="7"/>
  </w:num>
  <w:num w:numId="27" w16cid:durableId="1682320149">
    <w:abstractNumId w:val="26"/>
  </w:num>
  <w:num w:numId="28" w16cid:durableId="1400833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68"/>
    <w:rsid w:val="000049E3"/>
    <w:rsid w:val="00010597"/>
    <w:rsid w:val="00012D44"/>
    <w:rsid w:val="0001629A"/>
    <w:rsid w:val="00016787"/>
    <w:rsid w:val="000169C8"/>
    <w:rsid w:val="00017929"/>
    <w:rsid w:val="000204F3"/>
    <w:rsid w:val="000221EA"/>
    <w:rsid w:val="00023325"/>
    <w:rsid w:val="0002407A"/>
    <w:rsid w:val="0002574A"/>
    <w:rsid w:val="0003070D"/>
    <w:rsid w:val="00030929"/>
    <w:rsid w:val="0003093B"/>
    <w:rsid w:val="00032696"/>
    <w:rsid w:val="00034171"/>
    <w:rsid w:val="00040777"/>
    <w:rsid w:val="00041155"/>
    <w:rsid w:val="00042447"/>
    <w:rsid w:val="0004546E"/>
    <w:rsid w:val="000455E4"/>
    <w:rsid w:val="00045EA9"/>
    <w:rsid w:val="00045F02"/>
    <w:rsid w:val="00051C0D"/>
    <w:rsid w:val="000522CC"/>
    <w:rsid w:val="00052714"/>
    <w:rsid w:val="00055507"/>
    <w:rsid w:val="0005584B"/>
    <w:rsid w:val="000619EF"/>
    <w:rsid w:val="0006257E"/>
    <w:rsid w:val="00063A20"/>
    <w:rsid w:val="0006779E"/>
    <w:rsid w:val="00070378"/>
    <w:rsid w:val="000705DE"/>
    <w:rsid w:val="0007095E"/>
    <w:rsid w:val="00071340"/>
    <w:rsid w:val="00072E95"/>
    <w:rsid w:val="000747F0"/>
    <w:rsid w:val="00075F56"/>
    <w:rsid w:val="00075FAA"/>
    <w:rsid w:val="000826B8"/>
    <w:rsid w:val="000830D0"/>
    <w:rsid w:val="000846B4"/>
    <w:rsid w:val="000879C8"/>
    <w:rsid w:val="00091D19"/>
    <w:rsid w:val="0009264A"/>
    <w:rsid w:val="00092CF3"/>
    <w:rsid w:val="00094B79"/>
    <w:rsid w:val="000A1394"/>
    <w:rsid w:val="000A1B83"/>
    <w:rsid w:val="000A38E4"/>
    <w:rsid w:val="000A6BE7"/>
    <w:rsid w:val="000B0FAB"/>
    <w:rsid w:val="000B1215"/>
    <w:rsid w:val="000B1B3A"/>
    <w:rsid w:val="000C0306"/>
    <w:rsid w:val="000C1B98"/>
    <w:rsid w:val="000C3E33"/>
    <w:rsid w:val="000D237D"/>
    <w:rsid w:val="000D375D"/>
    <w:rsid w:val="000D38CB"/>
    <w:rsid w:val="000D515A"/>
    <w:rsid w:val="000D68EF"/>
    <w:rsid w:val="000E241F"/>
    <w:rsid w:val="000E2849"/>
    <w:rsid w:val="000E371C"/>
    <w:rsid w:val="000E37A9"/>
    <w:rsid w:val="000E42FB"/>
    <w:rsid w:val="000E4AA4"/>
    <w:rsid w:val="000E60CA"/>
    <w:rsid w:val="000E66E3"/>
    <w:rsid w:val="000E6880"/>
    <w:rsid w:val="000E7C0F"/>
    <w:rsid w:val="000F3547"/>
    <w:rsid w:val="000F3D24"/>
    <w:rsid w:val="000F450E"/>
    <w:rsid w:val="000F51C9"/>
    <w:rsid w:val="000F79C4"/>
    <w:rsid w:val="000F7AAA"/>
    <w:rsid w:val="00101DBF"/>
    <w:rsid w:val="00102D72"/>
    <w:rsid w:val="00102E07"/>
    <w:rsid w:val="00103F71"/>
    <w:rsid w:val="00107351"/>
    <w:rsid w:val="00107C04"/>
    <w:rsid w:val="00110D71"/>
    <w:rsid w:val="00113716"/>
    <w:rsid w:val="00114430"/>
    <w:rsid w:val="0011496C"/>
    <w:rsid w:val="001156A9"/>
    <w:rsid w:val="00115C7A"/>
    <w:rsid w:val="00116394"/>
    <w:rsid w:val="001178D5"/>
    <w:rsid w:val="001236F8"/>
    <w:rsid w:val="00125F96"/>
    <w:rsid w:val="001272CE"/>
    <w:rsid w:val="00130FD6"/>
    <w:rsid w:val="001323A0"/>
    <w:rsid w:val="00133589"/>
    <w:rsid w:val="00135C1A"/>
    <w:rsid w:val="00135D1E"/>
    <w:rsid w:val="00137FB5"/>
    <w:rsid w:val="001436A8"/>
    <w:rsid w:val="00143CE3"/>
    <w:rsid w:val="00145B04"/>
    <w:rsid w:val="00145BEF"/>
    <w:rsid w:val="00150890"/>
    <w:rsid w:val="00154F83"/>
    <w:rsid w:val="00155740"/>
    <w:rsid w:val="00167251"/>
    <w:rsid w:val="00167632"/>
    <w:rsid w:val="00170EEA"/>
    <w:rsid w:val="001716C8"/>
    <w:rsid w:val="00172882"/>
    <w:rsid w:val="00173318"/>
    <w:rsid w:val="001739ED"/>
    <w:rsid w:val="00174809"/>
    <w:rsid w:val="00175E37"/>
    <w:rsid w:val="00175E67"/>
    <w:rsid w:val="00177FD3"/>
    <w:rsid w:val="00180D24"/>
    <w:rsid w:val="001820F1"/>
    <w:rsid w:val="00182A57"/>
    <w:rsid w:val="00185386"/>
    <w:rsid w:val="00185C94"/>
    <w:rsid w:val="0018622D"/>
    <w:rsid w:val="00186B03"/>
    <w:rsid w:val="00192661"/>
    <w:rsid w:val="00192F59"/>
    <w:rsid w:val="00193198"/>
    <w:rsid w:val="00193DC3"/>
    <w:rsid w:val="00195096"/>
    <w:rsid w:val="0019555A"/>
    <w:rsid w:val="00197D24"/>
    <w:rsid w:val="001A08D1"/>
    <w:rsid w:val="001A1603"/>
    <w:rsid w:val="001A35ED"/>
    <w:rsid w:val="001A410D"/>
    <w:rsid w:val="001A53C2"/>
    <w:rsid w:val="001A5BC4"/>
    <w:rsid w:val="001A5D44"/>
    <w:rsid w:val="001A62E2"/>
    <w:rsid w:val="001A6355"/>
    <w:rsid w:val="001B0F40"/>
    <w:rsid w:val="001B2335"/>
    <w:rsid w:val="001B30BD"/>
    <w:rsid w:val="001C1736"/>
    <w:rsid w:val="001C1D2A"/>
    <w:rsid w:val="001C5CC1"/>
    <w:rsid w:val="001D03FD"/>
    <w:rsid w:val="001D19A3"/>
    <w:rsid w:val="001D25DF"/>
    <w:rsid w:val="001D2CD9"/>
    <w:rsid w:val="001D3B20"/>
    <w:rsid w:val="001D6E2F"/>
    <w:rsid w:val="001E0763"/>
    <w:rsid w:val="001E33BC"/>
    <w:rsid w:val="001E7BEC"/>
    <w:rsid w:val="001F402B"/>
    <w:rsid w:val="001F4F8C"/>
    <w:rsid w:val="00201425"/>
    <w:rsid w:val="0020321E"/>
    <w:rsid w:val="00206867"/>
    <w:rsid w:val="00210F9B"/>
    <w:rsid w:val="002125A5"/>
    <w:rsid w:val="00213932"/>
    <w:rsid w:val="00215F53"/>
    <w:rsid w:val="002169F9"/>
    <w:rsid w:val="002171F2"/>
    <w:rsid w:val="0022123C"/>
    <w:rsid w:val="0022151B"/>
    <w:rsid w:val="00222463"/>
    <w:rsid w:val="00223132"/>
    <w:rsid w:val="00225ECC"/>
    <w:rsid w:val="00226ABA"/>
    <w:rsid w:val="00227E66"/>
    <w:rsid w:val="002306A4"/>
    <w:rsid w:val="0023105F"/>
    <w:rsid w:val="002315EE"/>
    <w:rsid w:val="002317F8"/>
    <w:rsid w:val="00233659"/>
    <w:rsid w:val="00233B56"/>
    <w:rsid w:val="002352F4"/>
    <w:rsid w:val="0023533C"/>
    <w:rsid w:val="002362EE"/>
    <w:rsid w:val="00237AEF"/>
    <w:rsid w:val="00240003"/>
    <w:rsid w:val="002422F4"/>
    <w:rsid w:val="00243F7D"/>
    <w:rsid w:val="00244546"/>
    <w:rsid w:val="00247379"/>
    <w:rsid w:val="00252852"/>
    <w:rsid w:val="00252B8F"/>
    <w:rsid w:val="00252D2C"/>
    <w:rsid w:val="00254829"/>
    <w:rsid w:val="00255D3C"/>
    <w:rsid w:val="002579F2"/>
    <w:rsid w:val="00257ABC"/>
    <w:rsid w:val="00260419"/>
    <w:rsid w:val="00262706"/>
    <w:rsid w:val="00264314"/>
    <w:rsid w:val="00266786"/>
    <w:rsid w:val="00266EA2"/>
    <w:rsid w:val="002719BA"/>
    <w:rsid w:val="002727EC"/>
    <w:rsid w:val="00272E5D"/>
    <w:rsid w:val="00273A75"/>
    <w:rsid w:val="002742C1"/>
    <w:rsid w:val="0027480E"/>
    <w:rsid w:val="00275201"/>
    <w:rsid w:val="0027637C"/>
    <w:rsid w:val="00277191"/>
    <w:rsid w:val="00280987"/>
    <w:rsid w:val="00280D31"/>
    <w:rsid w:val="00284E45"/>
    <w:rsid w:val="00285B8B"/>
    <w:rsid w:val="0028629C"/>
    <w:rsid w:val="0028652D"/>
    <w:rsid w:val="00286E8E"/>
    <w:rsid w:val="0029366D"/>
    <w:rsid w:val="00293ADE"/>
    <w:rsid w:val="00293CDE"/>
    <w:rsid w:val="00295563"/>
    <w:rsid w:val="00297050"/>
    <w:rsid w:val="00297316"/>
    <w:rsid w:val="00297CD4"/>
    <w:rsid w:val="002A0A80"/>
    <w:rsid w:val="002A470A"/>
    <w:rsid w:val="002A5E65"/>
    <w:rsid w:val="002A680B"/>
    <w:rsid w:val="002A7728"/>
    <w:rsid w:val="002A7EAB"/>
    <w:rsid w:val="002B3EB1"/>
    <w:rsid w:val="002B4B16"/>
    <w:rsid w:val="002B4CCA"/>
    <w:rsid w:val="002B6129"/>
    <w:rsid w:val="002B776A"/>
    <w:rsid w:val="002C1113"/>
    <w:rsid w:val="002C174E"/>
    <w:rsid w:val="002C357F"/>
    <w:rsid w:val="002C3DD6"/>
    <w:rsid w:val="002C642D"/>
    <w:rsid w:val="002C64F4"/>
    <w:rsid w:val="002C781C"/>
    <w:rsid w:val="002C7BF6"/>
    <w:rsid w:val="002D17F7"/>
    <w:rsid w:val="002D348B"/>
    <w:rsid w:val="002D34EC"/>
    <w:rsid w:val="002D374A"/>
    <w:rsid w:val="002D375C"/>
    <w:rsid w:val="002E0B8C"/>
    <w:rsid w:val="002E22A2"/>
    <w:rsid w:val="002E3B3A"/>
    <w:rsid w:val="002E6594"/>
    <w:rsid w:val="002E7343"/>
    <w:rsid w:val="002E7A94"/>
    <w:rsid w:val="002F0976"/>
    <w:rsid w:val="002F1450"/>
    <w:rsid w:val="002F2D2A"/>
    <w:rsid w:val="002F343D"/>
    <w:rsid w:val="002F3BCD"/>
    <w:rsid w:val="002F4493"/>
    <w:rsid w:val="003008FC"/>
    <w:rsid w:val="00300BD2"/>
    <w:rsid w:val="00301717"/>
    <w:rsid w:val="00301D6E"/>
    <w:rsid w:val="00301EB8"/>
    <w:rsid w:val="00305B0C"/>
    <w:rsid w:val="0030712B"/>
    <w:rsid w:val="003077F8"/>
    <w:rsid w:val="00310396"/>
    <w:rsid w:val="00310C30"/>
    <w:rsid w:val="00314D8F"/>
    <w:rsid w:val="00315320"/>
    <w:rsid w:val="003164D5"/>
    <w:rsid w:val="00317B18"/>
    <w:rsid w:val="003206FD"/>
    <w:rsid w:val="00323F77"/>
    <w:rsid w:val="00330DD3"/>
    <w:rsid w:val="00332807"/>
    <w:rsid w:val="00334297"/>
    <w:rsid w:val="00337F8D"/>
    <w:rsid w:val="0034270F"/>
    <w:rsid w:val="00347556"/>
    <w:rsid w:val="0035076D"/>
    <w:rsid w:val="00352B71"/>
    <w:rsid w:val="00353B4C"/>
    <w:rsid w:val="003557C3"/>
    <w:rsid w:val="00355C27"/>
    <w:rsid w:val="003570BC"/>
    <w:rsid w:val="00360EF2"/>
    <w:rsid w:val="003618F0"/>
    <w:rsid w:val="0036350D"/>
    <w:rsid w:val="003643E4"/>
    <w:rsid w:val="00367370"/>
    <w:rsid w:val="00372070"/>
    <w:rsid w:val="00372F2A"/>
    <w:rsid w:val="00374012"/>
    <w:rsid w:val="003773D0"/>
    <w:rsid w:val="0037748E"/>
    <w:rsid w:val="00377D70"/>
    <w:rsid w:val="00381635"/>
    <w:rsid w:val="00381719"/>
    <w:rsid w:val="003825D9"/>
    <w:rsid w:val="00384084"/>
    <w:rsid w:val="00384233"/>
    <w:rsid w:val="003849F5"/>
    <w:rsid w:val="00385BC5"/>
    <w:rsid w:val="00387454"/>
    <w:rsid w:val="00387CB1"/>
    <w:rsid w:val="00392042"/>
    <w:rsid w:val="00392127"/>
    <w:rsid w:val="003A211F"/>
    <w:rsid w:val="003A2DED"/>
    <w:rsid w:val="003A3530"/>
    <w:rsid w:val="003A3A48"/>
    <w:rsid w:val="003A60DA"/>
    <w:rsid w:val="003B3CC3"/>
    <w:rsid w:val="003B4059"/>
    <w:rsid w:val="003B4DF7"/>
    <w:rsid w:val="003B7D9C"/>
    <w:rsid w:val="003C0B93"/>
    <w:rsid w:val="003C15F7"/>
    <w:rsid w:val="003C50BF"/>
    <w:rsid w:val="003C5ED5"/>
    <w:rsid w:val="003C6AF1"/>
    <w:rsid w:val="003C7602"/>
    <w:rsid w:val="003C7B65"/>
    <w:rsid w:val="003D0844"/>
    <w:rsid w:val="003D0B09"/>
    <w:rsid w:val="003D37A0"/>
    <w:rsid w:val="003E0A2E"/>
    <w:rsid w:val="003E3D7E"/>
    <w:rsid w:val="003E47CB"/>
    <w:rsid w:val="003F11A9"/>
    <w:rsid w:val="003F1514"/>
    <w:rsid w:val="003F2113"/>
    <w:rsid w:val="003F7EDB"/>
    <w:rsid w:val="00403E5F"/>
    <w:rsid w:val="00405458"/>
    <w:rsid w:val="00405BCF"/>
    <w:rsid w:val="00415FF8"/>
    <w:rsid w:val="00416808"/>
    <w:rsid w:val="00416CF8"/>
    <w:rsid w:val="004207DE"/>
    <w:rsid w:val="00421715"/>
    <w:rsid w:val="0042196E"/>
    <w:rsid w:val="00421A27"/>
    <w:rsid w:val="00421B94"/>
    <w:rsid w:val="00422D04"/>
    <w:rsid w:val="00423DF8"/>
    <w:rsid w:val="00424509"/>
    <w:rsid w:val="00432A65"/>
    <w:rsid w:val="004377F1"/>
    <w:rsid w:val="00440D7F"/>
    <w:rsid w:val="00441093"/>
    <w:rsid w:val="00442F2F"/>
    <w:rsid w:val="004445F4"/>
    <w:rsid w:val="00444E5E"/>
    <w:rsid w:val="00445061"/>
    <w:rsid w:val="004456B6"/>
    <w:rsid w:val="00445AA1"/>
    <w:rsid w:val="00445F4D"/>
    <w:rsid w:val="00452CF5"/>
    <w:rsid w:val="00454086"/>
    <w:rsid w:val="00454545"/>
    <w:rsid w:val="0045470E"/>
    <w:rsid w:val="004554A3"/>
    <w:rsid w:val="00456E9C"/>
    <w:rsid w:val="00461878"/>
    <w:rsid w:val="00461CE7"/>
    <w:rsid w:val="00461E77"/>
    <w:rsid w:val="00461EBA"/>
    <w:rsid w:val="00462810"/>
    <w:rsid w:val="004628EC"/>
    <w:rsid w:val="00462CBA"/>
    <w:rsid w:val="004632E9"/>
    <w:rsid w:val="00467EE9"/>
    <w:rsid w:val="00471856"/>
    <w:rsid w:val="00475DBD"/>
    <w:rsid w:val="00481AE8"/>
    <w:rsid w:val="004863DC"/>
    <w:rsid w:val="004863FC"/>
    <w:rsid w:val="00487C33"/>
    <w:rsid w:val="00490CDC"/>
    <w:rsid w:val="00490E74"/>
    <w:rsid w:val="00491B47"/>
    <w:rsid w:val="00492E59"/>
    <w:rsid w:val="004931BA"/>
    <w:rsid w:val="004932B0"/>
    <w:rsid w:val="004947C4"/>
    <w:rsid w:val="00494C7D"/>
    <w:rsid w:val="00494F8E"/>
    <w:rsid w:val="004A00F5"/>
    <w:rsid w:val="004A0A6E"/>
    <w:rsid w:val="004A1270"/>
    <w:rsid w:val="004A2C4B"/>
    <w:rsid w:val="004A30A4"/>
    <w:rsid w:val="004A30D3"/>
    <w:rsid w:val="004A3582"/>
    <w:rsid w:val="004B1C6F"/>
    <w:rsid w:val="004B2A55"/>
    <w:rsid w:val="004B3B65"/>
    <w:rsid w:val="004B6BF7"/>
    <w:rsid w:val="004C0528"/>
    <w:rsid w:val="004C0669"/>
    <w:rsid w:val="004C0B76"/>
    <w:rsid w:val="004C6757"/>
    <w:rsid w:val="004C6D9E"/>
    <w:rsid w:val="004C6F31"/>
    <w:rsid w:val="004C7B02"/>
    <w:rsid w:val="004D2545"/>
    <w:rsid w:val="004D328D"/>
    <w:rsid w:val="004D3349"/>
    <w:rsid w:val="004D3543"/>
    <w:rsid w:val="004D369E"/>
    <w:rsid w:val="004D54E0"/>
    <w:rsid w:val="004D56C7"/>
    <w:rsid w:val="004D6853"/>
    <w:rsid w:val="004D7947"/>
    <w:rsid w:val="004E0479"/>
    <w:rsid w:val="004E09F7"/>
    <w:rsid w:val="004E29BE"/>
    <w:rsid w:val="004F40A0"/>
    <w:rsid w:val="004F40B0"/>
    <w:rsid w:val="004F6129"/>
    <w:rsid w:val="004F731E"/>
    <w:rsid w:val="004F798E"/>
    <w:rsid w:val="004F7F8B"/>
    <w:rsid w:val="005005DE"/>
    <w:rsid w:val="00501008"/>
    <w:rsid w:val="00501566"/>
    <w:rsid w:val="00502028"/>
    <w:rsid w:val="00502084"/>
    <w:rsid w:val="005113FE"/>
    <w:rsid w:val="00512E30"/>
    <w:rsid w:val="005134DE"/>
    <w:rsid w:val="00514FFE"/>
    <w:rsid w:val="00515AA8"/>
    <w:rsid w:val="005212B5"/>
    <w:rsid w:val="0052258E"/>
    <w:rsid w:val="00522EA5"/>
    <w:rsid w:val="005231C3"/>
    <w:rsid w:val="005231D3"/>
    <w:rsid w:val="0052405E"/>
    <w:rsid w:val="005261F1"/>
    <w:rsid w:val="0052742A"/>
    <w:rsid w:val="005275CF"/>
    <w:rsid w:val="00530D1B"/>
    <w:rsid w:val="0053470B"/>
    <w:rsid w:val="00535B72"/>
    <w:rsid w:val="00536805"/>
    <w:rsid w:val="005413CA"/>
    <w:rsid w:val="00545CEC"/>
    <w:rsid w:val="005467D2"/>
    <w:rsid w:val="00546AF3"/>
    <w:rsid w:val="00546FD4"/>
    <w:rsid w:val="005475D5"/>
    <w:rsid w:val="00552A31"/>
    <w:rsid w:val="00552E34"/>
    <w:rsid w:val="00553109"/>
    <w:rsid w:val="00555169"/>
    <w:rsid w:val="00557540"/>
    <w:rsid w:val="005600D5"/>
    <w:rsid w:val="0056136D"/>
    <w:rsid w:val="005617C3"/>
    <w:rsid w:val="00563493"/>
    <w:rsid w:val="005640CA"/>
    <w:rsid w:val="00564C07"/>
    <w:rsid w:val="0056739C"/>
    <w:rsid w:val="00570AEE"/>
    <w:rsid w:val="0057171E"/>
    <w:rsid w:val="00571947"/>
    <w:rsid w:val="0057315D"/>
    <w:rsid w:val="00575B89"/>
    <w:rsid w:val="00577915"/>
    <w:rsid w:val="0058134D"/>
    <w:rsid w:val="00582296"/>
    <w:rsid w:val="00583232"/>
    <w:rsid w:val="00584334"/>
    <w:rsid w:val="00591608"/>
    <w:rsid w:val="00591B81"/>
    <w:rsid w:val="00592159"/>
    <w:rsid w:val="00592A10"/>
    <w:rsid w:val="0059368F"/>
    <w:rsid w:val="005948D2"/>
    <w:rsid w:val="00595610"/>
    <w:rsid w:val="00596978"/>
    <w:rsid w:val="00596A64"/>
    <w:rsid w:val="00596E68"/>
    <w:rsid w:val="0059709A"/>
    <w:rsid w:val="005A0881"/>
    <w:rsid w:val="005A2026"/>
    <w:rsid w:val="005A28BE"/>
    <w:rsid w:val="005A2D2E"/>
    <w:rsid w:val="005A3179"/>
    <w:rsid w:val="005A5C55"/>
    <w:rsid w:val="005A5FBA"/>
    <w:rsid w:val="005A6989"/>
    <w:rsid w:val="005B2CEF"/>
    <w:rsid w:val="005B40F6"/>
    <w:rsid w:val="005B4AC8"/>
    <w:rsid w:val="005B6468"/>
    <w:rsid w:val="005B688C"/>
    <w:rsid w:val="005C2ABC"/>
    <w:rsid w:val="005C49C6"/>
    <w:rsid w:val="005C5D5F"/>
    <w:rsid w:val="005C7C14"/>
    <w:rsid w:val="005D100B"/>
    <w:rsid w:val="005D1057"/>
    <w:rsid w:val="005D1136"/>
    <w:rsid w:val="005D1B13"/>
    <w:rsid w:val="005D3C8E"/>
    <w:rsid w:val="005D7CF1"/>
    <w:rsid w:val="005E08C3"/>
    <w:rsid w:val="005E12EE"/>
    <w:rsid w:val="005E1376"/>
    <w:rsid w:val="005E1B34"/>
    <w:rsid w:val="005E26AD"/>
    <w:rsid w:val="005E291B"/>
    <w:rsid w:val="005F1CC1"/>
    <w:rsid w:val="005F22D6"/>
    <w:rsid w:val="005F31F1"/>
    <w:rsid w:val="005F3EDC"/>
    <w:rsid w:val="0060095F"/>
    <w:rsid w:val="00602A80"/>
    <w:rsid w:val="0060378A"/>
    <w:rsid w:val="00603863"/>
    <w:rsid w:val="00604225"/>
    <w:rsid w:val="0060451F"/>
    <w:rsid w:val="006064FB"/>
    <w:rsid w:val="00607339"/>
    <w:rsid w:val="00607B9E"/>
    <w:rsid w:val="0061052A"/>
    <w:rsid w:val="00610562"/>
    <w:rsid w:val="006110AB"/>
    <w:rsid w:val="0061308C"/>
    <w:rsid w:val="0062180B"/>
    <w:rsid w:val="00621BCC"/>
    <w:rsid w:val="006266F7"/>
    <w:rsid w:val="0063212C"/>
    <w:rsid w:val="0063325C"/>
    <w:rsid w:val="00633570"/>
    <w:rsid w:val="00634A69"/>
    <w:rsid w:val="0063571B"/>
    <w:rsid w:val="00637302"/>
    <w:rsid w:val="00637738"/>
    <w:rsid w:val="00640B44"/>
    <w:rsid w:val="006427A3"/>
    <w:rsid w:val="00643BA3"/>
    <w:rsid w:val="006452B3"/>
    <w:rsid w:val="00645BE8"/>
    <w:rsid w:val="0064784B"/>
    <w:rsid w:val="006522D3"/>
    <w:rsid w:val="00652909"/>
    <w:rsid w:val="00653323"/>
    <w:rsid w:val="00653972"/>
    <w:rsid w:val="006539DA"/>
    <w:rsid w:val="00653BD9"/>
    <w:rsid w:val="00655959"/>
    <w:rsid w:val="00655C42"/>
    <w:rsid w:val="00661D52"/>
    <w:rsid w:val="00661DE8"/>
    <w:rsid w:val="0066287D"/>
    <w:rsid w:val="00662FB5"/>
    <w:rsid w:val="00662FCE"/>
    <w:rsid w:val="0066398F"/>
    <w:rsid w:val="006666AB"/>
    <w:rsid w:val="00666FBC"/>
    <w:rsid w:val="006671F5"/>
    <w:rsid w:val="00667B11"/>
    <w:rsid w:val="00672888"/>
    <w:rsid w:val="0067314F"/>
    <w:rsid w:val="00674F39"/>
    <w:rsid w:val="00675F28"/>
    <w:rsid w:val="00676A8D"/>
    <w:rsid w:val="00677240"/>
    <w:rsid w:val="006821E2"/>
    <w:rsid w:val="006828A2"/>
    <w:rsid w:val="006837D0"/>
    <w:rsid w:val="00686973"/>
    <w:rsid w:val="00687C66"/>
    <w:rsid w:val="0069071D"/>
    <w:rsid w:val="006938AF"/>
    <w:rsid w:val="00693BD6"/>
    <w:rsid w:val="00695572"/>
    <w:rsid w:val="006957DA"/>
    <w:rsid w:val="0069590B"/>
    <w:rsid w:val="00696254"/>
    <w:rsid w:val="006978BF"/>
    <w:rsid w:val="006A054C"/>
    <w:rsid w:val="006A0CFB"/>
    <w:rsid w:val="006A34DF"/>
    <w:rsid w:val="006A3BAC"/>
    <w:rsid w:val="006A44D3"/>
    <w:rsid w:val="006A4702"/>
    <w:rsid w:val="006A58B6"/>
    <w:rsid w:val="006A6D76"/>
    <w:rsid w:val="006B0159"/>
    <w:rsid w:val="006B0978"/>
    <w:rsid w:val="006B0990"/>
    <w:rsid w:val="006B28C9"/>
    <w:rsid w:val="006B302D"/>
    <w:rsid w:val="006B3FA7"/>
    <w:rsid w:val="006B48BA"/>
    <w:rsid w:val="006B5940"/>
    <w:rsid w:val="006B5DF8"/>
    <w:rsid w:val="006B63A0"/>
    <w:rsid w:val="006B6DFE"/>
    <w:rsid w:val="006C1705"/>
    <w:rsid w:val="006C3AC2"/>
    <w:rsid w:val="006C698B"/>
    <w:rsid w:val="006C7D0D"/>
    <w:rsid w:val="006C7D1F"/>
    <w:rsid w:val="006D0C41"/>
    <w:rsid w:val="006D12EC"/>
    <w:rsid w:val="006D14F7"/>
    <w:rsid w:val="006D1702"/>
    <w:rsid w:val="006D227B"/>
    <w:rsid w:val="006D2898"/>
    <w:rsid w:val="006D4C02"/>
    <w:rsid w:val="006D5DF8"/>
    <w:rsid w:val="006D723D"/>
    <w:rsid w:val="006D752D"/>
    <w:rsid w:val="006D7D54"/>
    <w:rsid w:val="006E3EBC"/>
    <w:rsid w:val="006E4DD2"/>
    <w:rsid w:val="006E5D95"/>
    <w:rsid w:val="006E6848"/>
    <w:rsid w:val="006E711C"/>
    <w:rsid w:val="006F01E5"/>
    <w:rsid w:val="006F173F"/>
    <w:rsid w:val="006F408A"/>
    <w:rsid w:val="006F4193"/>
    <w:rsid w:val="006F7F8C"/>
    <w:rsid w:val="0070004B"/>
    <w:rsid w:val="007003B5"/>
    <w:rsid w:val="007011AD"/>
    <w:rsid w:val="0070204C"/>
    <w:rsid w:val="00702F79"/>
    <w:rsid w:val="0070382E"/>
    <w:rsid w:val="007052E1"/>
    <w:rsid w:val="00705EFF"/>
    <w:rsid w:val="00707669"/>
    <w:rsid w:val="00707996"/>
    <w:rsid w:val="0071038F"/>
    <w:rsid w:val="00713592"/>
    <w:rsid w:val="00720E84"/>
    <w:rsid w:val="00722696"/>
    <w:rsid w:val="00722DA6"/>
    <w:rsid w:val="007233B2"/>
    <w:rsid w:val="00726218"/>
    <w:rsid w:val="00730169"/>
    <w:rsid w:val="00731F2E"/>
    <w:rsid w:val="007323E3"/>
    <w:rsid w:val="007326EE"/>
    <w:rsid w:val="00734628"/>
    <w:rsid w:val="00736E9A"/>
    <w:rsid w:val="00736F8C"/>
    <w:rsid w:val="00742694"/>
    <w:rsid w:val="00742F3C"/>
    <w:rsid w:val="007439C1"/>
    <w:rsid w:val="00743D7B"/>
    <w:rsid w:val="00744812"/>
    <w:rsid w:val="00744C98"/>
    <w:rsid w:val="00745A9B"/>
    <w:rsid w:val="007508C9"/>
    <w:rsid w:val="00750B49"/>
    <w:rsid w:val="00750EB0"/>
    <w:rsid w:val="0075163D"/>
    <w:rsid w:val="00751667"/>
    <w:rsid w:val="00753863"/>
    <w:rsid w:val="007568DF"/>
    <w:rsid w:val="00760445"/>
    <w:rsid w:val="007626D7"/>
    <w:rsid w:val="00763DF8"/>
    <w:rsid w:val="0076472C"/>
    <w:rsid w:val="00770952"/>
    <w:rsid w:val="007711A7"/>
    <w:rsid w:val="00773CC0"/>
    <w:rsid w:val="007744DD"/>
    <w:rsid w:val="00774995"/>
    <w:rsid w:val="00774FC3"/>
    <w:rsid w:val="007821B5"/>
    <w:rsid w:val="00782258"/>
    <w:rsid w:val="00786050"/>
    <w:rsid w:val="00787BD4"/>
    <w:rsid w:val="00787E42"/>
    <w:rsid w:val="007902D6"/>
    <w:rsid w:val="007A0630"/>
    <w:rsid w:val="007A1237"/>
    <w:rsid w:val="007A3F8E"/>
    <w:rsid w:val="007A47C6"/>
    <w:rsid w:val="007A5AD1"/>
    <w:rsid w:val="007A73F2"/>
    <w:rsid w:val="007A74F3"/>
    <w:rsid w:val="007B2E17"/>
    <w:rsid w:val="007B4421"/>
    <w:rsid w:val="007B462B"/>
    <w:rsid w:val="007B604A"/>
    <w:rsid w:val="007B654F"/>
    <w:rsid w:val="007B657B"/>
    <w:rsid w:val="007B7AEC"/>
    <w:rsid w:val="007C006C"/>
    <w:rsid w:val="007C132A"/>
    <w:rsid w:val="007C38AC"/>
    <w:rsid w:val="007D1EEA"/>
    <w:rsid w:val="007D39C8"/>
    <w:rsid w:val="007D5A7D"/>
    <w:rsid w:val="007D6842"/>
    <w:rsid w:val="007E11D8"/>
    <w:rsid w:val="007E3872"/>
    <w:rsid w:val="007F1684"/>
    <w:rsid w:val="007F6021"/>
    <w:rsid w:val="007F62BC"/>
    <w:rsid w:val="007F6E8F"/>
    <w:rsid w:val="007F6FF6"/>
    <w:rsid w:val="007F7854"/>
    <w:rsid w:val="00800896"/>
    <w:rsid w:val="00800D1A"/>
    <w:rsid w:val="008020E0"/>
    <w:rsid w:val="008074CB"/>
    <w:rsid w:val="00810CDC"/>
    <w:rsid w:val="0081165D"/>
    <w:rsid w:val="00812E70"/>
    <w:rsid w:val="008143CE"/>
    <w:rsid w:val="00815C53"/>
    <w:rsid w:val="00816315"/>
    <w:rsid w:val="008167FC"/>
    <w:rsid w:val="0082010C"/>
    <w:rsid w:val="008230A8"/>
    <w:rsid w:val="00827C18"/>
    <w:rsid w:val="0083215D"/>
    <w:rsid w:val="008321DB"/>
    <w:rsid w:val="00832E3C"/>
    <w:rsid w:val="00835D03"/>
    <w:rsid w:val="00840760"/>
    <w:rsid w:val="00841ABB"/>
    <w:rsid w:val="00842092"/>
    <w:rsid w:val="008435C0"/>
    <w:rsid w:val="00846E5A"/>
    <w:rsid w:val="00847245"/>
    <w:rsid w:val="00852E68"/>
    <w:rsid w:val="008578BE"/>
    <w:rsid w:val="00857EB7"/>
    <w:rsid w:val="00860F71"/>
    <w:rsid w:val="008613B1"/>
    <w:rsid w:val="00862FB8"/>
    <w:rsid w:val="0086345F"/>
    <w:rsid w:val="008665B9"/>
    <w:rsid w:val="00866B21"/>
    <w:rsid w:val="008702AF"/>
    <w:rsid w:val="00872062"/>
    <w:rsid w:val="00872809"/>
    <w:rsid w:val="00872E7C"/>
    <w:rsid w:val="00873185"/>
    <w:rsid w:val="0087334A"/>
    <w:rsid w:val="00873516"/>
    <w:rsid w:val="0087451E"/>
    <w:rsid w:val="008754DB"/>
    <w:rsid w:val="0087578C"/>
    <w:rsid w:val="00876440"/>
    <w:rsid w:val="00876464"/>
    <w:rsid w:val="008766AD"/>
    <w:rsid w:val="008802D5"/>
    <w:rsid w:val="008835F4"/>
    <w:rsid w:val="00883BB3"/>
    <w:rsid w:val="008840F6"/>
    <w:rsid w:val="00884C32"/>
    <w:rsid w:val="008864F0"/>
    <w:rsid w:val="00886B68"/>
    <w:rsid w:val="00887C2F"/>
    <w:rsid w:val="00890520"/>
    <w:rsid w:val="00890B59"/>
    <w:rsid w:val="00890B6E"/>
    <w:rsid w:val="00897095"/>
    <w:rsid w:val="008A1670"/>
    <w:rsid w:val="008A2703"/>
    <w:rsid w:val="008A35B6"/>
    <w:rsid w:val="008A5583"/>
    <w:rsid w:val="008A597E"/>
    <w:rsid w:val="008B1382"/>
    <w:rsid w:val="008B2182"/>
    <w:rsid w:val="008B2FB0"/>
    <w:rsid w:val="008B3225"/>
    <w:rsid w:val="008B56F3"/>
    <w:rsid w:val="008B625C"/>
    <w:rsid w:val="008C07AB"/>
    <w:rsid w:val="008C2101"/>
    <w:rsid w:val="008C236C"/>
    <w:rsid w:val="008C23BD"/>
    <w:rsid w:val="008C250F"/>
    <w:rsid w:val="008C5E8F"/>
    <w:rsid w:val="008C6405"/>
    <w:rsid w:val="008D0E15"/>
    <w:rsid w:val="008E378C"/>
    <w:rsid w:val="008E596D"/>
    <w:rsid w:val="008E68FB"/>
    <w:rsid w:val="008F25CE"/>
    <w:rsid w:val="008F30E9"/>
    <w:rsid w:val="008F3A2F"/>
    <w:rsid w:val="008F57C7"/>
    <w:rsid w:val="008F5C4A"/>
    <w:rsid w:val="008F68A5"/>
    <w:rsid w:val="008F6979"/>
    <w:rsid w:val="008F6F48"/>
    <w:rsid w:val="008F73B7"/>
    <w:rsid w:val="00900C59"/>
    <w:rsid w:val="00900E6B"/>
    <w:rsid w:val="00902F7F"/>
    <w:rsid w:val="00910809"/>
    <w:rsid w:val="00910ED5"/>
    <w:rsid w:val="00912580"/>
    <w:rsid w:val="009139DB"/>
    <w:rsid w:val="009155DC"/>
    <w:rsid w:val="009172BC"/>
    <w:rsid w:val="00920566"/>
    <w:rsid w:val="00922B3F"/>
    <w:rsid w:val="00922DE5"/>
    <w:rsid w:val="00923083"/>
    <w:rsid w:val="009234C0"/>
    <w:rsid w:val="00924189"/>
    <w:rsid w:val="009314E1"/>
    <w:rsid w:val="00931A41"/>
    <w:rsid w:val="00933F6A"/>
    <w:rsid w:val="0093479E"/>
    <w:rsid w:val="00935769"/>
    <w:rsid w:val="009378ED"/>
    <w:rsid w:val="00940D24"/>
    <w:rsid w:val="00942430"/>
    <w:rsid w:val="00943974"/>
    <w:rsid w:val="00944304"/>
    <w:rsid w:val="009449AF"/>
    <w:rsid w:val="0094607B"/>
    <w:rsid w:val="00946C33"/>
    <w:rsid w:val="00946CC8"/>
    <w:rsid w:val="009539B4"/>
    <w:rsid w:val="0095596E"/>
    <w:rsid w:val="0095665F"/>
    <w:rsid w:val="00957180"/>
    <w:rsid w:val="00957616"/>
    <w:rsid w:val="00957964"/>
    <w:rsid w:val="0096098F"/>
    <w:rsid w:val="00961A6A"/>
    <w:rsid w:val="009624C3"/>
    <w:rsid w:val="00963776"/>
    <w:rsid w:val="00963EC0"/>
    <w:rsid w:val="00966147"/>
    <w:rsid w:val="00966721"/>
    <w:rsid w:val="0096754D"/>
    <w:rsid w:val="0097302A"/>
    <w:rsid w:val="00975C76"/>
    <w:rsid w:val="00975C81"/>
    <w:rsid w:val="009766E8"/>
    <w:rsid w:val="00977634"/>
    <w:rsid w:val="0097787C"/>
    <w:rsid w:val="00980F41"/>
    <w:rsid w:val="00981EB0"/>
    <w:rsid w:val="00982CAD"/>
    <w:rsid w:val="00983186"/>
    <w:rsid w:val="00992BBB"/>
    <w:rsid w:val="00992D44"/>
    <w:rsid w:val="00992E2B"/>
    <w:rsid w:val="00995FD5"/>
    <w:rsid w:val="009971F6"/>
    <w:rsid w:val="00997B2C"/>
    <w:rsid w:val="009A2BE5"/>
    <w:rsid w:val="009A34EB"/>
    <w:rsid w:val="009A3A0C"/>
    <w:rsid w:val="009A4844"/>
    <w:rsid w:val="009A7995"/>
    <w:rsid w:val="009B1E83"/>
    <w:rsid w:val="009B25C0"/>
    <w:rsid w:val="009C2417"/>
    <w:rsid w:val="009C2F7F"/>
    <w:rsid w:val="009C3E7C"/>
    <w:rsid w:val="009C4422"/>
    <w:rsid w:val="009C4748"/>
    <w:rsid w:val="009C4FF9"/>
    <w:rsid w:val="009C6C47"/>
    <w:rsid w:val="009C7449"/>
    <w:rsid w:val="009D05F4"/>
    <w:rsid w:val="009D104B"/>
    <w:rsid w:val="009D1D38"/>
    <w:rsid w:val="009D1E2E"/>
    <w:rsid w:val="009D406B"/>
    <w:rsid w:val="009D4750"/>
    <w:rsid w:val="009D4EE9"/>
    <w:rsid w:val="009D6046"/>
    <w:rsid w:val="009E0399"/>
    <w:rsid w:val="009E0FF3"/>
    <w:rsid w:val="009E1342"/>
    <w:rsid w:val="009E187B"/>
    <w:rsid w:val="009E2B01"/>
    <w:rsid w:val="009F0FBB"/>
    <w:rsid w:val="00A00262"/>
    <w:rsid w:val="00A04A1E"/>
    <w:rsid w:val="00A04E50"/>
    <w:rsid w:val="00A05254"/>
    <w:rsid w:val="00A05B80"/>
    <w:rsid w:val="00A0682D"/>
    <w:rsid w:val="00A10403"/>
    <w:rsid w:val="00A109B4"/>
    <w:rsid w:val="00A113E3"/>
    <w:rsid w:val="00A145D4"/>
    <w:rsid w:val="00A153CA"/>
    <w:rsid w:val="00A153CC"/>
    <w:rsid w:val="00A204EF"/>
    <w:rsid w:val="00A20592"/>
    <w:rsid w:val="00A3016D"/>
    <w:rsid w:val="00A30BC5"/>
    <w:rsid w:val="00A31770"/>
    <w:rsid w:val="00A31B4D"/>
    <w:rsid w:val="00A32CAD"/>
    <w:rsid w:val="00A353EC"/>
    <w:rsid w:val="00A36597"/>
    <w:rsid w:val="00A4057F"/>
    <w:rsid w:val="00A40FA7"/>
    <w:rsid w:val="00A4475D"/>
    <w:rsid w:val="00A47AA3"/>
    <w:rsid w:val="00A47FAA"/>
    <w:rsid w:val="00A5664D"/>
    <w:rsid w:val="00A57E08"/>
    <w:rsid w:val="00A60374"/>
    <w:rsid w:val="00A60450"/>
    <w:rsid w:val="00A607FD"/>
    <w:rsid w:val="00A6083C"/>
    <w:rsid w:val="00A61E40"/>
    <w:rsid w:val="00A65778"/>
    <w:rsid w:val="00A660E5"/>
    <w:rsid w:val="00A673E5"/>
    <w:rsid w:val="00A7181B"/>
    <w:rsid w:val="00A71F5F"/>
    <w:rsid w:val="00A72ED8"/>
    <w:rsid w:val="00A7388C"/>
    <w:rsid w:val="00A73D02"/>
    <w:rsid w:val="00A762A5"/>
    <w:rsid w:val="00A76A29"/>
    <w:rsid w:val="00A7741D"/>
    <w:rsid w:val="00A80A26"/>
    <w:rsid w:val="00A82D60"/>
    <w:rsid w:val="00A840E5"/>
    <w:rsid w:val="00A84BF7"/>
    <w:rsid w:val="00A84CE5"/>
    <w:rsid w:val="00A85E7D"/>
    <w:rsid w:val="00A86D5B"/>
    <w:rsid w:val="00A871B7"/>
    <w:rsid w:val="00A97E07"/>
    <w:rsid w:val="00AA02BC"/>
    <w:rsid w:val="00AA3062"/>
    <w:rsid w:val="00AA352C"/>
    <w:rsid w:val="00AA3AF6"/>
    <w:rsid w:val="00AA599E"/>
    <w:rsid w:val="00AA7F23"/>
    <w:rsid w:val="00AB1763"/>
    <w:rsid w:val="00AB2639"/>
    <w:rsid w:val="00AB4240"/>
    <w:rsid w:val="00AC0307"/>
    <w:rsid w:val="00AC0372"/>
    <w:rsid w:val="00AC2661"/>
    <w:rsid w:val="00AC2BD2"/>
    <w:rsid w:val="00AC340F"/>
    <w:rsid w:val="00AC51EA"/>
    <w:rsid w:val="00AC6FD4"/>
    <w:rsid w:val="00AD05D6"/>
    <w:rsid w:val="00AD35ED"/>
    <w:rsid w:val="00AD37DA"/>
    <w:rsid w:val="00AD4E29"/>
    <w:rsid w:val="00AD566A"/>
    <w:rsid w:val="00AD573E"/>
    <w:rsid w:val="00AD692A"/>
    <w:rsid w:val="00AE6148"/>
    <w:rsid w:val="00AE6D20"/>
    <w:rsid w:val="00AF1441"/>
    <w:rsid w:val="00AF2844"/>
    <w:rsid w:val="00AF6C0C"/>
    <w:rsid w:val="00AF769C"/>
    <w:rsid w:val="00B00AC1"/>
    <w:rsid w:val="00B0292D"/>
    <w:rsid w:val="00B06423"/>
    <w:rsid w:val="00B07D8B"/>
    <w:rsid w:val="00B10B4B"/>
    <w:rsid w:val="00B146C6"/>
    <w:rsid w:val="00B14A2C"/>
    <w:rsid w:val="00B1699D"/>
    <w:rsid w:val="00B17741"/>
    <w:rsid w:val="00B22866"/>
    <w:rsid w:val="00B23C29"/>
    <w:rsid w:val="00B240A6"/>
    <w:rsid w:val="00B24D63"/>
    <w:rsid w:val="00B2540C"/>
    <w:rsid w:val="00B2681A"/>
    <w:rsid w:val="00B30B5C"/>
    <w:rsid w:val="00B326AE"/>
    <w:rsid w:val="00B33899"/>
    <w:rsid w:val="00B34DD9"/>
    <w:rsid w:val="00B356F2"/>
    <w:rsid w:val="00B36935"/>
    <w:rsid w:val="00B371EB"/>
    <w:rsid w:val="00B44CD2"/>
    <w:rsid w:val="00B4695B"/>
    <w:rsid w:val="00B520D4"/>
    <w:rsid w:val="00B5232A"/>
    <w:rsid w:val="00B526E3"/>
    <w:rsid w:val="00B52DAE"/>
    <w:rsid w:val="00B54EC1"/>
    <w:rsid w:val="00B6125E"/>
    <w:rsid w:val="00B6159D"/>
    <w:rsid w:val="00B622A6"/>
    <w:rsid w:val="00B6252F"/>
    <w:rsid w:val="00B62D76"/>
    <w:rsid w:val="00B63AF7"/>
    <w:rsid w:val="00B63C60"/>
    <w:rsid w:val="00B6487E"/>
    <w:rsid w:val="00B679C3"/>
    <w:rsid w:val="00B70AC0"/>
    <w:rsid w:val="00B70BD7"/>
    <w:rsid w:val="00B720B7"/>
    <w:rsid w:val="00B72E57"/>
    <w:rsid w:val="00B73910"/>
    <w:rsid w:val="00B7392A"/>
    <w:rsid w:val="00B73D1C"/>
    <w:rsid w:val="00B75908"/>
    <w:rsid w:val="00B83309"/>
    <w:rsid w:val="00B833B2"/>
    <w:rsid w:val="00B83F11"/>
    <w:rsid w:val="00B84243"/>
    <w:rsid w:val="00B853A7"/>
    <w:rsid w:val="00B85AAB"/>
    <w:rsid w:val="00B86F83"/>
    <w:rsid w:val="00B91238"/>
    <w:rsid w:val="00B93343"/>
    <w:rsid w:val="00B9339E"/>
    <w:rsid w:val="00B93DF5"/>
    <w:rsid w:val="00B95446"/>
    <w:rsid w:val="00B958D0"/>
    <w:rsid w:val="00B974CA"/>
    <w:rsid w:val="00B97F4B"/>
    <w:rsid w:val="00BA3969"/>
    <w:rsid w:val="00BA49E3"/>
    <w:rsid w:val="00BA4FB7"/>
    <w:rsid w:val="00BA7CEB"/>
    <w:rsid w:val="00BB5755"/>
    <w:rsid w:val="00BB787B"/>
    <w:rsid w:val="00BC33A7"/>
    <w:rsid w:val="00BC36ED"/>
    <w:rsid w:val="00BC7597"/>
    <w:rsid w:val="00BC764F"/>
    <w:rsid w:val="00BC7A81"/>
    <w:rsid w:val="00BD2F2D"/>
    <w:rsid w:val="00BD367A"/>
    <w:rsid w:val="00BD36BD"/>
    <w:rsid w:val="00BD419A"/>
    <w:rsid w:val="00BD4766"/>
    <w:rsid w:val="00BD4DBC"/>
    <w:rsid w:val="00BD58BE"/>
    <w:rsid w:val="00BD66E7"/>
    <w:rsid w:val="00BD6EAB"/>
    <w:rsid w:val="00BE1B3C"/>
    <w:rsid w:val="00BE1BBA"/>
    <w:rsid w:val="00BE3744"/>
    <w:rsid w:val="00BE3760"/>
    <w:rsid w:val="00BE403F"/>
    <w:rsid w:val="00BE4ADB"/>
    <w:rsid w:val="00BE52ED"/>
    <w:rsid w:val="00BE7ABE"/>
    <w:rsid w:val="00BF1544"/>
    <w:rsid w:val="00BF5C7E"/>
    <w:rsid w:val="00BF6755"/>
    <w:rsid w:val="00BF7F8C"/>
    <w:rsid w:val="00C0002E"/>
    <w:rsid w:val="00C012FB"/>
    <w:rsid w:val="00C01F97"/>
    <w:rsid w:val="00C02082"/>
    <w:rsid w:val="00C02FB2"/>
    <w:rsid w:val="00C05E7D"/>
    <w:rsid w:val="00C062BE"/>
    <w:rsid w:val="00C1255C"/>
    <w:rsid w:val="00C15418"/>
    <w:rsid w:val="00C159EF"/>
    <w:rsid w:val="00C173C3"/>
    <w:rsid w:val="00C2004C"/>
    <w:rsid w:val="00C20076"/>
    <w:rsid w:val="00C21E6C"/>
    <w:rsid w:val="00C23DCC"/>
    <w:rsid w:val="00C26B43"/>
    <w:rsid w:val="00C30334"/>
    <w:rsid w:val="00C31136"/>
    <w:rsid w:val="00C31B77"/>
    <w:rsid w:val="00C323B9"/>
    <w:rsid w:val="00C33303"/>
    <w:rsid w:val="00C340FA"/>
    <w:rsid w:val="00C35D96"/>
    <w:rsid w:val="00C36309"/>
    <w:rsid w:val="00C36935"/>
    <w:rsid w:val="00C37FD7"/>
    <w:rsid w:val="00C400A2"/>
    <w:rsid w:val="00C415CA"/>
    <w:rsid w:val="00C42329"/>
    <w:rsid w:val="00C43E79"/>
    <w:rsid w:val="00C45006"/>
    <w:rsid w:val="00C520F2"/>
    <w:rsid w:val="00C54930"/>
    <w:rsid w:val="00C577A7"/>
    <w:rsid w:val="00C6200F"/>
    <w:rsid w:val="00C62748"/>
    <w:rsid w:val="00C63852"/>
    <w:rsid w:val="00C650CD"/>
    <w:rsid w:val="00C66B13"/>
    <w:rsid w:val="00C708A8"/>
    <w:rsid w:val="00C7112E"/>
    <w:rsid w:val="00C7284F"/>
    <w:rsid w:val="00C73EB8"/>
    <w:rsid w:val="00C74716"/>
    <w:rsid w:val="00C7694A"/>
    <w:rsid w:val="00C77A0B"/>
    <w:rsid w:val="00C77C62"/>
    <w:rsid w:val="00C80155"/>
    <w:rsid w:val="00C81A3D"/>
    <w:rsid w:val="00C8772F"/>
    <w:rsid w:val="00C91418"/>
    <w:rsid w:val="00C923D6"/>
    <w:rsid w:val="00C95EAC"/>
    <w:rsid w:val="00C96FA6"/>
    <w:rsid w:val="00C97944"/>
    <w:rsid w:val="00CA0993"/>
    <w:rsid w:val="00CA48BB"/>
    <w:rsid w:val="00CB1D7E"/>
    <w:rsid w:val="00CB2F93"/>
    <w:rsid w:val="00CB3D09"/>
    <w:rsid w:val="00CB4E66"/>
    <w:rsid w:val="00CB66B3"/>
    <w:rsid w:val="00CB728E"/>
    <w:rsid w:val="00CC0887"/>
    <w:rsid w:val="00CC2E00"/>
    <w:rsid w:val="00CC3479"/>
    <w:rsid w:val="00CC3933"/>
    <w:rsid w:val="00CD31C9"/>
    <w:rsid w:val="00CD4282"/>
    <w:rsid w:val="00CD42B2"/>
    <w:rsid w:val="00CD55BD"/>
    <w:rsid w:val="00CD779F"/>
    <w:rsid w:val="00CE6481"/>
    <w:rsid w:val="00CE7A8F"/>
    <w:rsid w:val="00CF5245"/>
    <w:rsid w:val="00CF5EF4"/>
    <w:rsid w:val="00CF6129"/>
    <w:rsid w:val="00CF68E1"/>
    <w:rsid w:val="00CF6E28"/>
    <w:rsid w:val="00D00C57"/>
    <w:rsid w:val="00D02EA5"/>
    <w:rsid w:val="00D033D8"/>
    <w:rsid w:val="00D03CEF"/>
    <w:rsid w:val="00D03EC8"/>
    <w:rsid w:val="00D04686"/>
    <w:rsid w:val="00D0631C"/>
    <w:rsid w:val="00D11ED3"/>
    <w:rsid w:val="00D1463A"/>
    <w:rsid w:val="00D14B24"/>
    <w:rsid w:val="00D1529F"/>
    <w:rsid w:val="00D16312"/>
    <w:rsid w:val="00D1635A"/>
    <w:rsid w:val="00D2061D"/>
    <w:rsid w:val="00D22637"/>
    <w:rsid w:val="00D23A92"/>
    <w:rsid w:val="00D24846"/>
    <w:rsid w:val="00D2580B"/>
    <w:rsid w:val="00D25A96"/>
    <w:rsid w:val="00D26061"/>
    <w:rsid w:val="00D314A1"/>
    <w:rsid w:val="00D317A9"/>
    <w:rsid w:val="00D31A63"/>
    <w:rsid w:val="00D4032E"/>
    <w:rsid w:val="00D41833"/>
    <w:rsid w:val="00D42957"/>
    <w:rsid w:val="00D43B6D"/>
    <w:rsid w:val="00D43D2C"/>
    <w:rsid w:val="00D44437"/>
    <w:rsid w:val="00D472A4"/>
    <w:rsid w:val="00D5174F"/>
    <w:rsid w:val="00D5219D"/>
    <w:rsid w:val="00D53377"/>
    <w:rsid w:val="00D567F2"/>
    <w:rsid w:val="00D606EB"/>
    <w:rsid w:val="00D609F1"/>
    <w:rsid w:val="00D60FEA"/>
    <w:rsid w:val="00D66DB5"/>
    <w:rsid w:val="00D720BA"/>
    <w:rsid w:val="00D77E38"/>
    <w:rsid w:val="00D80BFE"/>
    <w:rsid w:val="00D80C81"/>
    <w:rsid w:val="00D8254F"/>
    <w:rsid w:val="00D84CEA"/>
    <w:rsid w:val="00D859CD"/>
    <w:rsid w:val="00D9002F"/>
    <w:rsid w:val="00D90450"/>
    <w:rsid w:val="00D917D3"/>
    <w:rsid w:val="00D9251B"/>
    <w:rsid w:val="00D926CB"/>
    <w:rsid w:val="00D92C1E"/>
    <w:rsid w:val="00D937B2"/>
    <w:rsid w:val="00D93856"/>
    <w:rsid w:val="00D94F51"/>
    <w:rsid w:val="00D97B19"/>
    <w:rsid w:val="00DA0A26"/>
    <w:rsid w:val="00DA25C9"/>
    <w:rsid w:val="00DA3400"/>
    <w:rsid w:val="00DA41B6"/>
    <w:rsid w:val="00DB5650"/>
    <w:rsid w:val="00DB5D5A"/>
    <w:rsid w:val="00DB667B"/>
    <w:rsid w:val="00DB733C"/>
    <w:rsid w:val="00DC0C7E"/>
    <w:rsid w:val="00DC118A"/>
    <w:rsid w:val="00DC13F3"/>
    <w:rsid w:val="00DC2BD9"/>
    <w:rsid w:val="00DC3792"/>
    <w:rsid w:val="00DC45C1"/>
    <w:rsid w:val="00DD10DF"/>
    <w:rsid w:val="00DD2C30"/>
    <w:rsid w:val="00DD42F3"/>
    <w:rsid w:val="00DE05D7"/>
    <w:rsid w:val="00DE0827"/>
    <w:rsid w:val="00DE0FD6"/>
    <w:rsid w:val="00DE17F4"/>
    <w:rsid w:val="00DE2A87"/>
    <w:rsid w:val="00DE5CAD"/>
    <w:rsid w:val="00DE60D6"/>
    <w:rsid w:val="00DE689C"/>
    <w:rsid w:val="00DE74D7"/>
    <w:rsid w:val="00DF0D71"/>
    <w:rsid w:val="00DF1EEF"/>
    <w:rsid w:val="00DF4543"/>
    <w:rsid w:val="00DF4875"/>
    <w:rsid w:val="00DF52D5"/>
    <w:rsid w:val="00DF54A8"/>
    <w:rsid w:val="00DF633C"/>
    <w:rsid w:val="00DF6C1F"/>
    <w:rsid w:val="00E00AA5"/>
    <w:rsid w:val="00E05D9D"/>
    <w:rsid w:val="00E06B66"/>
    <w:rsid w:val="00E06DA3"/>
    <w:rsid w:val="00E0747C"/>
    <w:rsid w:val="00E12166"/>
    <w:rsid w:val="00E12A74"/>
    <w:rsid w:val="00E12F5E"/>
    <w:rsid w:val="00E17F1B"/>
    <w:rsid w:val="00E21B03"/>
    <w:rsid w:val="00E24C07"/>
    <w:rsid w:val="00E24E85"/>
    <w:rsid w:val="00E2577B"/>
    <w:rsid w:val="00E26D08"/>
    <w:rsid w:val="00E27633"/>
    <w:rsid w:val="00E2774B"/>
    <w:rsid w:val="00E30FDE"/>
    <w:rsid w:val="00E31F97"/>
    <w:rsid w:val="00E321B4"/>
    <w:rsid w:val="00E32763"/>
    <w:rsid w:val="00E3398C"/>
    <w:rsid w:val="00E3434F"/>
    <w:rsid w:val="00E35637"/>
    <w:rsid w:val="00E35669"/>
    <w:rsid w:val="00E41527"/>
    <w:rsid w:val="00E41750"/>
    <w:rsid w:val="00E424A4"/>
    <w:rsid w:val="00E426F1"/>
    <w:rsid w:val="00E43364"/>
    <w:rsid w:val="00E45CAB"/>
    <w:rsid w:val="00E46AE6"/>
    <w:rsid w:val="00E46C06"/>
    <w:rsid w:val="00E51FE7"/>
    <w:rsid w:val="00E54A70"/>
    <w:rsid w:val="00E558E6"/>
    <w:rsid w:val="00E57753"/>
    <w:rsid w:val="00E62129"/>
    <w:rsid w:val="00E64F16"/>
    <w:rsid w:val="00E66C5C"/>
    <w:rsid w:val="00E66EF4"/>
    <w:rsid w:val="00E67DD2"/>
    <w:rsid w:val="00E7304C"/>
    <w:rsid w:val="00E735D0"/>
    <w:rsid w:val="00E73671"/>
    <w:rsid w:val="00E736D8"/>
    <w:rsid w:val="00E76943"/>
    <w:rsid w:val="00E80101"/>
    <w:rsid w:val="00E808C8"/>
    <w:rsid w:val="00E80E3F"/>
    <w:rsid w:val="00E82A33"/>
    <w:rsid w:val="00E832DA"/>
    <w:rsid w:val="00E83B87"/>
    <w:rsid w:val="00E84836"/>
    <w:rsid w:val="00E84B07"/>
    <w:rsid w:val="00E86AAC"/>
    <w:rsid w:val="00E86BD1"/>
    <w:rsid w:val="00E9138D"/>
    <w:rsid w:val="00E9188D"/>
    <w:rsid w:val="00E91F64"/>
    <w:rsid w:val="00E923BE"/>
    <w:rsid w:val="00E94E2A"/>
    <w:rsid w:val="00E95CB0"/>
    <w:rsid w:val="00E960B5"/>
    <w:rsid w:val="00E9785B"/>
    <w:rsid w:val="00E97D7F"/>
    <w:rsid w:val="00EA02C7"/>
    <w:rsid w:val="00EA327F"/>
    <w:rsid w:val="00EA73FF"/>
    <w:rsid w:val="00EB0685"/>
    <w:rsid w:val="00EB0F8E"/>
    <w:rsid w:val="00EB3AC8"/>
    <w:rsid w:val="00EB66E1"/>
    <w:rsid w:val="00EC236A"/>
    <w:rsid w:val="00EC272A"/>
    <w:rsid w:val="00EC2A62"/>
    <w:rsid w:val="00EC2DA9"/>
    <w:rsid w:val="00EC2F77"/>
    <w:rsid w:val="00EC3523"/>
    <w:rsid w:val="00EC3DE4"/>
    <w:rsid w:val="00EC4E42"/>
    <w:rsid w:val="00EC7390"/>
    <w:rsid w:val="00EC77CD"/>
    <w:rsid w:val="00ED1226"/>
    <w:rsid w:val="00ED1347"/>
    <w:rsid w:val="00ED26DB"/>
    <w:rsid w:val="00ED3162"/>
    <w:rsid w:val="00ED7B39"/>
    <w:rsid w:val="00EE0871"/>
    <w:rsid w:val="00EE0CEF"/>
    <w:rsid w:val="00EE103E"/>
    <w:rsid w:val="00EE1E86"/>
    <w:rsid w:val="00EE66A6"/>
    <w:rsid w:val="00EE6986"/>
    <w:rsid w:val="00EE6C02"/>
    <w:rsid w:val="00EF0578"/>
    <w:rsid w:val="00EF1ED5"/>
    <w:rsid w:val="00EF7ACF"/>
    <w:rsid w:val="00F012D5"/>
    <w:rsid w:val="00F053CE"/>
    <w:rsid w:val="00F0661A"/>
    <w:rsid w:val="00F070AD"/>
    <w:rsid w:val="00F07C71"/>
    <w:rsid w:val="00F12229"/>
    <w:rsid w:val="00F1320C"/>
    <w:rsid w:val="00F14CC4"/>
    <w:rsid w:val="00F154E9"/>
    <w:rsid w:val="00F206A9"/>
    <w:rsid w:val="00F21D32"/>
    <w:rsid w:val="00F25867"/>
    <w:rsid w:val="00F27B66"/>
    <w:rsid w:val="00F3226E"/>
    <w:rsid w:val="00F32C72"/>
    <w:rsid w:val="00F330CC"/>
    <w:rsid w:val="00F33E06"/>
    <w:rsid w:val="00F3604B"/>
    <w:rsid w:val="00F3754C"/>
    <w:rsid w:val="00F40CFA"/>
    <w:rsid w:val="00F44D53"/>
    <w:rsid w:val="00F50D42"/>
    <w:rsid w:val="00F528B7"/>
    <w:rsid w:val="00F55280"/>
    <w:rsid w:val="00F56F1B"/>
    <w:rsid w:val="00F5788E"/>
    <w:rsid w:val="00F6095C"/>
    <w:rsid w:val="00F6102E"/>
    <w:rsid w:val="00F611B5"/>
    <w:rsid w:val="00F61FE0"/>
    <w:rsid w:val="00F626D3"/>
    <w:rsid w:val="00F62899"/>
    <w:rsid w:val="00F6355B"/>
    <w:rsid w:val="00F658F1"/>
    <w:rsid w:val="00F65C8B"/>
    <w:rsid w:val="00F7035A"/>
    <w:rsid w:val="00F726E2"/>
    <w:rsid w:val="00F74886"/>
    <w:rsid w:val="00F75DB1"/>
    <w:rsid w:val="00F76FBF"/>
    <w:rsid w:val="00F8161D"/>
    <w:rsid w:val="00F8240F"/>
    <w:rsid w:val="00F82793"/>
    <w:rsid w:val="00F85793"/>
    <w:rsid w:val="00F863DB"/>
    <w:rsid w:val="00F8648F"/>
    <w:rsid w:val="00F87F21"/>
    <w:rsid w:val="00F87FCB"/>
    <w:rsid w:val="00F90BB3"/>
    <w:rsid w:val="00F92905"/>
    <w:rsid w:val="00F94041"/>
    <w:rsid w:val="00F95C21"/>
    <w:rsid w:val="00FA3331"/>
    <w:rsid w:val="00FA3B02"/>
    <w:rsid w:val="00FA4D22"/>
    <w:rsid w:val="00FA6ECB"/>
    <w:rsid w:val="00FA7F72"/>
    <w:rsid w:val="00FB0E56"/>
    <w:rsid w:val="00FB2690"/>
    <w:rsid w:val="00FB3286"/>
    <w:rsid w:val="00FB36DC"/>
    <w:rsid w:val="00FB416D"/>
    <w:rsid w:val="00FC2860"/>
    <w:rsid w:val="00FC32A8"/>
    <w:rsid w:val="00FC3B5A"/>
    <w:rsid w:val="00FC43DB"/>
    <w:rsid w:val="00FC59F0"/>
    <w:rsid w:val="00FC6436"/>
    <w:rsid w:val="00FC7AD3"/>
    <w:rsid w:val="00FD0A16"/>
    <w:rsid w:val="00FD1D16"/>
    <w:rsid w:val="00FD210F"/>
    <w:rsid w:val="00FD29DD"/>
    <w:rsid w:val="00FD5270"/>
    <w:rsid w:val="00FD5934"/>
    <w:rsid w:val="00FE139D"/>
    <w:rsid w:val="00FE2F39"/>
    <w:rsid w:val="00FE4182"/>
    <w:rsid w:val="00FE47DC"/>
    <w:rsid w:val="00FE4F13"/>
    <w:rsid w:val="00FE58DF"/>
    <w:rsid w:val="00FE643E"/>
    <w:rsid w:val="00FE7441"/>
    <w:rsid w:val="00FE7917"/>
    <w:rsid w:val="00FF0695"/>
    <w:rsid w:val="00FF19B5"/>
    <w:rsid w:val="00FF1FE5"/>
    <w:rsid w:val="00FF2586"/>
    <w:rsid w:val="00FF7109"/>
    <w:rsid w:val="015B7F02"/>
    <w:rsid w:val="02D99268"/>
    <w:rsid w:val="03C5C503"/>
    <w:rsid w:val="049BDF15"/>
    <w:rsid w:val="061B877C"/>
    <w:rsid w:val="07387429"/>
    <w:rsid w:val="07D28BA6"/>
    <w:rsid w:val="092B8EC1"/>
    <w:rsid w:val="09BA67B4"/>
    <w:rsid w:val="0DDDCD07"/>
    <w:rsid w:val="0F25EB72"/>
    <w:rsid w:val="0F8E8BC5"/>
    <w:rsid w:val="12AAF853"/>
    <w:rsid w:val="15C67835"/>
    <w:rsid w:val="16AC0231"/>
    <w:rsid w:val="1AC50B69"/>
    <w:rsid w:val="1D046815"/>
    <w:rsid w:val="1ECFF598"/>
    <w:rsid w:val="1FE701AE"/>
    <w:rsid w:val="21BC0B6B"/>
    <w:rsid w:val="21CE794E"/>
    <w:rsid w:val="26225350"/>
    <w:rsid w:val="28E30174"/>
    <w:rsid w:val="2C14D095"/>
    <w:rsid w:val="2CD065C5"/>
    <w:rsid w:val="2EACD40C"/>
    <w:rsid w:val="2F34C59A"/>
    <w:rsid w:val="2F41A1F7"/>
    <w:rsid w:val="30343092"/>
    <w:rsid w:val="31555918"/>
    <w:rsid w:val="32CE3F5A"/>
    <w:rsid w:val="3400AFA3"/>
    <w:rsid w:val="3973745E"/>
    <w:rsid w:val="39F8507C"/>
    <w:rsid w:val="3A5BEFEB"/>
    <w:rsid w:val="3A7901F1"/>
    <w:rsid w:val="3C353725"/>
    <w:rsid w:val="3F19B9EF"/>
    <w:rsid w:val="3F5AFFCB"/>
    <w:rsid w:val="43699979"/>
    <w:rsid w:val="49AC7256"/>
    <w:rsid w:val="4BD0F3A7"/>
    <w:rsid w:val="4D14193F"/>
    <w:rsid w:val="4E7C4AC1"/>
    <w:rsid w:val="55102E3C"/>
    <w:rsid w:val="588F58D7"/>
    <w:rsid w:val="59078F70"/>
    <w:rsid w:val="5A95CC04"/>
    <w:rsid w:val="5B02E9D3"/>
    <w:rsid w:val="5C75B6E1"/>
    <w:rsid w:val="5CBDE1DA"/>
    <w:rsid w:val="5FBAADDA"/>
    <w:rsid w:val="625A0919"/>
    <w:rsid w:val="62AA8A7F"/>
    <w:rsid w:val="64876B39"/>
    <w:rsid w:val="658384F6"/>
    <w:rsid w:val="65AAEDCF"/>
    <w:rsid w:val="6F22C895"/>
    <w:rsid w:val="6F48C7C7"/>
    <w:rsid w:val="728C738A"/>
    <w:rsid w:val="765067AA"/>
    <w:rsid w:val="77FBD316"/>
    <w:rsid w:val="7845BD55"/>
    <w:rsid w:val="7BC05159"/>
    <w:rsid w:val="7D0BD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66B065"/>
  <w15:chartTrackingRefBased/>
  <w15:docId w15:val="{E00F8CC8-411E-4523-AF39-D8162DBB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300" w:lineRule="auto"/>
      <w:ind w:left="284" w:firstLine="0"/>
      <w:outlineLvl w:val="1"/>
    </w:pPr>
    <w:rPr>
      <w:rFonts w:ascii="Verdana" w:hAnsi="Verdana" w:cs="Verdana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alibri" w:hAnsi="Calibri" w:cs="Calibri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omic Sans MS" w:eastAsia="Times New Roman" w:hAnsi="Comic Sans MS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3z0">
    <w:name w:val="WW8Num3z0"/>
    <w:rPr>
      <w:rFonts w:ascii="Comic Sans MS" w:eastAsia="Times New Roman" w:hAnsi="Comic Sans MS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0">
    <w:name w:val="WW8Num6z0"/>
    <w:rPr>
      <w:rFonts w:ascii="Arial" w:hAnsi="Arial" w:cs="Arial"/>
      <w:b w:val="0"/>
      <w:i w:val="0"/>
      <w:sz w:val="24"/>
    </w:rPr>
  </w:style>
  <w:style w:type="character" w:customStyle="1" w:styleId="WW8Num7z0">
    <w:name w:val="WW8Num7z0"/>
    <w:rPr>
      <w:rFonts w:ascii="Comic Sans MS" w:hAnsi="Comic Sans MS" w:cs="Comic Sans MS"/>
      <w:b w:val="0"/>
      <w:i w:val="0"/>
      <w:sz w:val="24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omic Sans MS" w:eastAsia="Times New Roman" w:hAnsi="Comic Sans MS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articledate">
    <w:name w:val="article_date"/>
    <w:basedOn w:val="WW-DefaultParagraphFont"/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basedOn w:val="WW-DefaultParagraphFont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line="300" w:lineRule="auto"/>
      <w:jc w:val="center"/>
    </w:pPr>
    <w:rPr>
      <w:rFonts w:ascii="Comic Sans MS" w:hAnsi="Comic Sans MS" w:cs="Comic Sans MS"/>
      <w:b/>
      <w:bCs/>
      <w:color w:val="FF000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Saturday Sans ICG" w:hAnsi="Saturday Sans ICG" w:cs="Saturday Sans ICG"/>
      <w:b/>
      <w:b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line="300" w:lineRule="auto"/>
      <w:ind w:left="284"/>
    </w:pPr>
    <w:rPr>
      <w:rFonts w:ascii="Verdana" w:hAnsi="Verdana" w:cs="Verdana"/>
      <w:b/>
      <w:bCs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661DE8"/>
    <w:rPr>
      <w:rFonts w:ascii="Arial" w:hAnsi="Arial" w:cs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C0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0159"/>
    <w:rPr>
      <w:color w:val="0000FF"/>
      <w:u w:val="single"/>
    </w:rPr>
  </w:style>
  <w:style w:type="paragraph" w:customStyle="1" w:styleId="yiv2439530959msolistparagraph">
    <w:name w:val="yiv2439530959msolistparagraph"/>
    <w:basedOn w:val="Normal"/>
    <w:rsid w:val="0059160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75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1397950368msonormal">
    <w:name w:val="yiv1397950368msonormal"/>
    <w:basedOn w:val="Normal"/>
    <w:rsid w:val="00F95C21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728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09"/>
    <w:rPr>
      <w:rFonts w:ascii="Arial" w:hAnsi="Arial"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728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809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1588D91C92B449CFCFA5FE4E2FEE4" ma:contentTypeVersion="11" ma:contentTypeDescription="Create a new document." ma:contentTypeScope="" ma:versionID="8ca271bccb957402231beb2287727829">
  <xsd:schema xmlns:xsd="http://www.w3.org/2001/XMLSchema" xmlns:xs="http://www.w3.org/2001/XMLSchema" xmlns:p="http://schemas.microsoft.com/office/2006/metadata/properties" xmlns:ns2="992de5c3-9b75-4a59-a625-6a7ba319fc62" xmlns:ns3="710d85fd-5b28-4f1c-b53f-c7214642a13f" targetNamespace="http://schemas.microsoft.com/office/2006/metadata/properties" ma:root="true" ma:fieldsID="cfcbe01528e3897c65677031b98e2f2c" ns2:_="" ns3:_="">
    <xsd:import namespace="992de5c3-9b75-4a59-a625-6a7ba319fc62"/>
    <xsd:import namespace="710d85fd-5b28-4f1c-b53f-c7214642a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e5c3-9b75-4a59-a625-6a7ba319f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d6237f-1be2-4f44-b3dd-52679a320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d85fd-5b28-4f1c-b53f-c7214642a1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8beca81-fc47-4dd5-aa19-41b3dbfa5e27}" ma:internalName="TaxCatchAll" ma:showField="CatchAllData" ma:web="710d85fd-5b28-4f1c-b53f-c7214642a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de5c3-9b75-4a59-a625-6a7ba319fc62">
      <Terms xmlns="http://schemas.microsoft.com/office/infopath/2007/PartnerControls"/>
    </lcf76f155ced4ddcb4097134ff3c332f>
    <TaxCatchAll xmlns="710d85fd-5b28-4f1c-b53f-c7214642a1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9DB77-3411-4EEF-ACB8-0C2026402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de5c3-9b75-4a59-a625-6a7ba319fc62"/>
    <ds:schemaRef ds:uri="710d85fd-5b28-4f1c-b53f-c7214642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91CF4F-BC04-47CA-8D12-06FC83C6FA45}">
  <ds:schemaRefs>
    <ds:schemaRef ds:uri="http://schemas.microsoft.com/office/2006/metadata/properties"/>
    <ds:schemaRef ds:uri="http://schemas.microsoft.com/office/infopath/2007/PartnerControls"/>
    <ds:schemaRef ds:uri="992de5c3-9b75-4a59-a625-6a7ba319fc62"/>
    <ds:schemaRef ds:uri="710d85fd-5b28-4f1c-b53f-c7214642a13f"/>
  </ds:schemaRefs>
</ds:datastoreItem>
</file>

<file path=customXml/itemProps3.xml><?xml version="1.0" encoding="utf-8"?>
<ds:datastoreItem xmlns:ds="http://schemas.openxmlformats.org/officeDocument/2006/customXml" ds:itemID="{EB622D83-7F24-40B3-8A03-27C77EF041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B276E1-3137-4611-9052-54895916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PriceJ</dc:creator>
  <cp:keywords/>
  <cp:lastModifiedBy>Alison Perry</cp:lastModifiedBy>
  <cp:revision>142</cp:revision>
  <cp:lastPrinted>2023-09-15T16:52:00Z</cp:lastPrinted>
  <dcterms:created xsi:type="dcterms:W3CDTF">2025-12-14T18:18:00Z</dcterms:created>
  <dcterms:modified xsi:type="dcterms:W3CDTF">2025-12-28T17:28:00Z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-1008170884</vt:i4>
  </property>
  <property fmtid="{D5CDD505-2E9C-101B-9397-08002B2CF9AE}" pid="3" name="MediaServiceImageTags">
    <vt:lpwstr/>
  </property>
  <property fmtid="{D5CDD505-2E9C-101B-9397-08002B2CF9AE}" pid="4" name="ContentTypeId">
    <vt:lpwstr>0x010100B171588D91C92B449CFCFA5FE4E2FEE4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{"FileActivityType":"9","FileActivityTimeStamp":"2025-10-22T17:16:22.960Z","FileActivityUsersOnPage":[{"DisplayName":"Linda Haysom","Id":"lindahaysom@bwgc.co.uk"},{"DisplayName":"Alison Perry","Id":"alisonperry@bwgc.co.uk"},{"DisplayName":"David Bushby","Id":"dbushby@bwgc.co.uk"},{"DisplayName":"Ron Haysom","Id":"ronhaysom@bwgc.co.uk"},{"DisplayName":"Maewyn Cumming","Id":"maewyn@bwgc.org.uk"},{"DisplayName":"Gill Williams","Id":"gillwilliams@bwgc.co.uk"},{"DisplayName":"Robin Breach","Id":"robinbreach@bwgc.co.uk"},{"DisplayName":"Kate Cassell","Id":"katecassell@bwgc.co.uk"},{"DisplayName":"BWGC SECRETARY","Id":"bwgc-secretary@bwgc.co.uk"},{"DisplayName":"Linda Haysom","Id":"lindahaysom@bwgc.co.uk"}],"FileActivityNavigationId":null}</vt:lpwstr>
  </property>
  <property fmtid="{D5CDD505-2E9C-101B-9397-08002B2CF9AE}" pid="8" name="TriggerFlowInfo">
    <vt:lpwstr/>
  </property>
</Properties>
</file>